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97A70A" w14:textId="77777777" w:rsidR="008E3746" w:rsidRPr="00AE572B" w:rsidRDefault="004D243D" w:rsidP="00FD1D9D">
      <w:pPr>
        <w:tabs>
          <w:tab w:val="left" w:pos="941"/>
        </w:tabs>
        <w:spacing w:line="276" w:lineRule="auto"/>
        <w:ind w:left="473"/>
        <w:rPr>
          <w:rFonts w:ascii="Arial" w:hAnsi="Arial" w:cs="Arial"/>
          <w:b/>
          <w:szCs w:val="22"/>
          <w:lang w:val="el-GR"/>
        </w:rPr>
      </w:pPr>
      <w:bookmarkStart w:id="0" w:name="_GoBack"/>
      <w:r w:rsidRPr="00AE572B">
        <w:rPr>
          <w:rFonts w:ascii="Arial" w:hAnsi="Arial" w:cs="Arial"/>
          <w:b/>
          <w:szCs w:val="22"/>
          <w:lang w:val="el-GR"/>
        </w:rPr>
        <w:t xml:space="preserve">ΠΙΝΑΚΑΣ ΣΥΜΜΟΡΦΩΣΗΣ </w:t>
      </w:r>
      <w:r w:rsidR="00557C11" w:rsidRPr="00AE572B">
        <w:rPr>
          <w:rFonts w:ascii="Arial" w:hAnsi="Arial" w:cs="Arial"/>
          <w:b/>
          <w:szCs w:val="22"/>
          <w:lang w:val="el-GR"/>
        </w:rPr>
        <w:t xml:space="preserve">ΤΕΧΝΙΚΗΣ ΠΡΟΣΦΟΡΑΣ </w:t>
      </w:r>
    </w:p>
    <w:bookmarkEnd w:id="0"/>
    <w:p w14:paraId="6EF01182" w14:textId="77777777" w:rsidR="008E3746" w:rsidRPr="00AE572B" w:rsidRDefault="00557C11" w:rsidP="00AE572B">
      <w:pPr>
        <w:tabs>
          <w:tab w:val="left" w:pos="941"/>
        </w:tabs>
        <w:spacing w:line="276" w:lineRule="auto"/>
        <w:rPr>
          <w:rFonts w:ascii="Arial" w:hAnsi="Arial" w:cs="Arial"/>
          <w:i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>(</w:t>
      </w:r>
      <w:r w:rsidRPr="00AE572B">
        <w:rPr>
          <w:rFonts w:ascii="Arial" w:hAnsi="Arial" w:cs="Arial"/>
          <w:i/>
          <w:szCs w:val="22"/>
          <w:lang w:val="el-GR"/>
        </w:rPr>
        <w:t xml:space="preserve">Συμπληρώνεται στην αντίστοιχη ειδική ηλεκτρονική φόρμα του συστήματος)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1318"/>
        <w:gridCol w:w="1579"/>
        <w:gridCol w:w="1882"/>
      </w:tblGrid>
      <w:tr w:rsidR="0074651B" w:rsidRPr="00AE572B" w14:paraId="6BDD62EF" w14:textId="77777777" w:rsidTr="005B33E8">
        <w:tc>
          <w:tcPr>
            <w:tcW w:w="5211" w:type="dxa"/>
            <w:shd w:val="clear" w:color="auto" w:fill="auto"/>
          </w:tcPr>
          <w:p w14:paraId="0ADC9121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090" w:type="dxa"/>
            <w:shd w:val="clear" w:color="auto" w:fill="auto"/>
          </w:tcPr>
          <w:p w14:paraId="4AB85DDA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szCs w:val="22"/>
                <w:lang w:val="el-GR"/>
              </w:rPr>
              <w:t xml:space="preserve">ΑΠΑΙΤΗΣΗ </w:t>
            </w:r>
          </w:p>
        </w:tc>
        <w:tc>
          <w:tcPr>
            <w:tcW w:w="1484" w:type="dxa"/>
            <w:shd w:val="clear" w:color="auto" w:fill="auto"/>
          </w:tcPr>
          <w:p w14:paraId="1DF55D3F" w14:textId="77777777" w:rsidR="00A90F9C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szCs w:val="22"/>
                <w:lang w:val="el-GR"/>
              </w:rPr>
              <w:t xml:space="preserve">ΑΠΑΝΤΗΣΗ </w:t>
            </w:r>
            <w:r w:rsidR="00A90F9C" w:rsidRPr="00AE572B">
              <w:rPr>
                <w:rFonts w:ascii="Arial" w:hAnsi="Arial" w:cs="Arial"/>
                <w:szCs w:val="22"/>
                <w:lang w:val="el-GR"/>
              </w:rPr>
              <w:t xml:space="preserve">ΥΠΟΨΗΦΙΟΥ ΑΝΑΔΟΧΟΥ </w:t>
            </w:r>
          </w:p>
          <w:p w14:paraId="690706B0" w14:textId="77777777" w:rsidR="0074651B" w:rsidRPr="00AE572B" w:rsidRDefault="00A90F9C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szCs w:val="22"/>
                <w:lang w:val="el-GR"/>
              </w:rPr>
              <w:t xml:space="preserve">(Ναι ή Όχι) </w:t>
            </w:r>
          </w:p>
        </w:tc>
        <w:tc>
          <w:tcPr>
            <w:tcW w:w="1927" w:type="dxa"/>
            <w:shd w:val="clear" w:color="auto" w:fill="auto"/>
          </w:tcPr>
          <w:p w14:paraId="4D986EBF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szCs w:val="22"/>
                <w:lang w:val="el-GR"/>
              </w:rPr>
              <w:t xml:space="preserve">ΠΑΡΑΠΟΜΠΗ </w:t>
            </w:r>
          </w:p>
        </w:tc>
      </w:tr>
      <w:tr w:rsidR="0074651B" w:rsidRPr="00AE572B" w14:paraId="4F920931" w14:textId="77777777" w:rsidTr="005B33E8">
        <w:tc>
          <w:tcPr>
            <w:tcW w:w="5211" w:type="dxa"/>
            <w:shd w:val="clear" w:color="auto" w:fill="auto"/>
          </w:tcPr>
          <w:p w14:paraId="27296AF4" w14:textId="77777777" w:rsidR="0074651B" w:rsidRPr="00AE572B" w:rsidRDefault="00533733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>Υπεύθυνη</w:t>
            </w:r>
            <w:r w:rsidR="00B3723B"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 Δήλωση</w:t>
            </w:r>
            <w:r w:rsidR="006532F8">
              <w:rPr>
                <w:rFonts w:ascii="Arial" w:hAnsi="Arial" w:cs="Arial"/>
                <w:b/>
                <w:szCs w:val="22"/>
                <w:lang w:val="el-GR"/>
              </w:rPr>
              <w:t xml:space="preserve"> </w:t>
            </w:r>
            <w:r w:rsidR="00EB7FF9" w:rsidRPr="00AE572B">
              <w:rPr>
                <w:rFonts w:ascii="Arial" w:hAnsi="Arial" w:cs="Arial"/>
                <w:szCs w:val="22"/>
                <w:lang w:val="el-GR"/>
              </w:rPr>
              <w:t xml:space="preserve">του άρθρου 8 του Ν. 1599/1986  του υποψηφίου αναδόχου ότι έλαβε γνώση των </w:t>
            </w:r>
            <w:r w:rsidR="00392E0A" w:rsidRPr="00AE572B">
              <w:rPr>
                <w:rFonts w:ascii="Arial" w:hAnsi="Arial" w:cs="Arial"/>
                <w:szCs w:val="22"/>
                <w:lang w:val="el-GR"/>
              </w:rPr>
              <w:t>Τεχνικών Προδιαγραφών – Απαιτήσεων της παρούσας π</w:t>
            </w:r>
            <w:r w:rsidR="00EB7FF9" w:rsidRPr="00AE572B">
              <w:rPr>
                <w:rFonts w:ascii="Arial" w:hAnsi="Arial" w:cs="Arial"/>
                <w:szCs w:val="22"/>
                <w:lang w:val="el-GR"/>
              </w:rPr>
              <w:t xml:space="preserve">ρόσκλησης εκδήλωσης </w:t>
            </w:r>
            <w:r w:rsidR="00392E0A" w:rsidRPr="00AE572B">
              <w:rPr>
                <w:rFonts w:ascii="Arial" w:hAnsi="Arial" w:cs="Arial"/>
                <w:szCs w:val="22"/>
                <w:lang w:val="el-GR"/>
              </w:rPr>
              <w:t xml:space="preserve">ενδιαφέροντος και δεσμεύεται ότι θα συμμορφώνεται με τους όρους και προϋποθέσεις.  </w:t>
            </w:r>
          </w:p>
        </w:tc>
        <w:tc>
          <w:tcPr>
            <w:tcW w:w="1090" w:type="dxa"/>
            <w:shd w:val="clear" w:color="auto" w:fill="auto"/>
          </w:tcPr>
          <w:p w14:paraId="7AF8DD7E" w14:textId="77777777" w:rsidR="0074651B" w:rsidRPr="00AE572B" w:rsidRDefault="00392E0A" w:rsidP="00AE3EAA">
            <w:pPr>
              <w:tabs>
                <w:tab w:val="left" w:pos="941"/>
              </w:tabs>
              <w:rPr>
                <w:rFonts w:ascii="Arial" w:hAnsi="Arial" w:cs="Arial"/>
                <w:b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ΝΑΙ </w:t>
            </w:r>
          </w:p>
        </w:tc>
        <w:tc>
          <w:tcPr>
            <w:tcW w:w="1484" w:type="dxa"/>
            <w:shd w:val="clear" w:color="auto" w:fill="auto"/>
          </w:tcPr>
          <w:p w14:paraId="38561639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927" w:type="dxa"/>
            <w:shd w:val="clear" w:color="auto" w:fill="auto"/>
          </w:tcPr>
          <w:p w14:paraId="599F4E77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74651B" w:rsidRPr="00AE572B" w14:paraId="557B1E65" w14:textId="77777777" w:rsidTr="005B33E8">
        <w:tc>
          <w:tcPr>
            <w:tcW w:w="5211" w:type="dxa"/>
            <w:shd w:val="clear" w:color="auto" w:fill="auto"/>
          </w:tcPr>
          <w:p w14:paraId="30776E19" w14:textId="77777777" w:rsidR="0074651B" w:rsidRPr="00AE572B" w:rsidRDefault="004D4614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>Πιστοποιητικό</w:t>
            </w:r>
            <w:r w:rsidRPr="00AE572B">
              <w:rPr>
                <w:rFonts w:ascii="Arial" w:hAnsi="Arial" w:cs="Arial"/>
                <w:szCs w:val="22"/>
                <w:lang w:val="el-GR"/>
              </w:rPr>
              <w:t xml:space="preserve"> καταλληλότητας πόσιμου νερού εκδοθείσα από</w:t>
            </w:r>
            <w:r w:rsidR="00C66B01" w:rsidRPr="00AE572B">
              <w:rPr>
                <w:rFonts w:ascii="Arial" w:hAnsi="Arial" w:cs="Arial"/>
                <w:szCs w:val="22"/>
                <w:lang w:val="el-GR"/>
              </w:rPr>
              <w:t xml:space="preserve"> την </w:t>
            </w:r>
            <w:r w:rsidRPr="00AE572B">
              <w:rPr>
                <w:rFonts w:ascii="Arial" w:hAnsi="Arial" w:cs="Arial"/>
                <w:szCs w:val="22"/>
                <w:lang w:val="el-GR"/>
              </w:rPr>
              <w:t xml:space="preserve"> Αρμόδια Αρχή</w:t>
            </w:r>
          </w:p>
        </w:tc>
        <w:tc>
          <w:tcPr>
            <w:tcW w:w="1090" w:type="dxa"/>
            <w:shd w:val="clear" w:color="auto" w:fill="auto"/>
          </w:tcPr>
          <w:p w14:paraId="70C791FE" w14:textId="77777777" w:rsidR="0074651B" w:rsidRPr="00AE572B" w:rsidRDefault="004D4614" w:rsidP="00AE3EAA">
            <w:pPr>
              <w:tabs>
                <w:tab w:val="left" w:pos="941"/>
              </w:tabs>
              <w:rPr>
                <w:rFonts w:ascii="Arial" w:hAnsi="Arial" w:cs="Arial"/>
                <w:b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>Ν</w:t>
            </w:r>
            <w:r w:rsidR="00C66B01"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ΑΙ </w:t>
            </w:r>
          </w:p>
        </w:tc>
        <w:tc>
          <w:tcPr>
            <w:tcW w:w="1484" w:type="dxa"/>
            <w:shd w:val="clear" w:color="auto" w:fill="auto"/>
          </w:tcPr>
          <w:p w14:paraId="3338A01B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927" w:type="dxa"/>
            <w:shd w:val="clear" w:color="auto" w:fill="auto"/>
          </w:tcPr>
          <w:p w14:paraId="1E62F5C4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74651B" w:rsidRPr="00AE572B" w14:paraId="62273495" w14:textId="77777777" w:rsidTr="005B33E8">
        <w:tc>
          <w:tcPr>
            <w:tcW w:w="5211" w:type="dxa"/>
            <w:shd w:val="clear" w:color="auto" w:fill="auto"/>
          </w:tcPr>
          <w:p w14:paraId="6F49D963" w14:textId="77777777" w:rsidR="0074651B" w:rsidRPr="00AE572B" w:rsidRDefault="004D4614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>Πιστοποιητικό</w:t>
            </w:r>
            <w:r w:rsidRPr="00AE572B">
              <w:rPr>
                <w:rFonts w:ascii="Arial" w:hAnsi="Arial" w:cs="Arial"/>
                <w:szCs w:val="22"/>
                <w:lang w:val="el-GR"/>
              </w:rPr>
              <w:t xml:space="preserve"> ενεργητικής Πυροπροστασίας εκδοθείσα από την αρμόδια Υπηρεσία. </w:t>
            </w:r>
          </w:p>
        </w:tc>
        <w:tc>
          <w:tcPr>
            <w:tcW w:w="1090" w:type="dxa"/>
            <w:shd w:val="clear" w:color="auto" w:fill="auto"/>
          </w:tcPr>
          <w:p w14:paraId="7F259CDA" w14:textId="77777777" w:rsidR="0074651B" w:rsidRPr="00AE572B" w:rsidRDefault="00C66B01" w:rsidP="00AE3EAA">
            <w:pPr>
              <w:tabs>
                <w:tab w:val="left" w:pos="941"/>
              </w:tabs>
              <w:rPr>
                <w:rFonts w:ascii="Arial" w:hAnsi="Arial" w:cs="Arial"/>
                <w:b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ΝΑΙ </w:t>
            </w:r>
          </w:p>
        </w:tc>
        <w:tc>
          <w:tcPr>
            <w:tcW w:w="1484" w:type="dxa"/>
            <w:shd w:val="clear" w:color="auto" w:fill="auto"/>
          </w:tcPr>
          <w:p w14:paraId="60FF5AFE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927" w:type="dxa"/>
            <w:shd w:val="clear" w:color="auto" w:fill="auto"/>
          </w:tcPr>
          <w:p w14:paraId="3F52AF98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74651B" w:rsidRPr="00AE572B" w14:paraId="31E2DF1C" w14:textId="77777777" w:rsidTr="005B33E8">
        <w:tc>
          <w:tcPr>
            <w:tcW w:w="5211" w:type="dxa"/>
            <w:shd w:val="clear" w:color="auto" w:fill="auto"/>
          </w:tcPr>
          <w:p w14:paraId="15191438" w14:textId="77777777" w:rsidR="0074651B" w:rsidRPr="00AE572B" w:rsidRDefault="00231ED2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>Ονομαστική κατάσταση</w:t>
            </w:r>
            <w:r w:rsidRPr="00AE572B">
              <w:rPr>
                <w:rFonts w:ascii="Arial" w:hAnsi="Arial" w:cs="Arial"/>
                <w:szCs w:val="22"/>
                <w:lang w:val="el-GR"/>
              </w:rPr>
              <w:t xml:space="preserve"> του προσωπικού-στελεχών  που αφορά στην περίοδο  φιλοξενίας παιδιών ηλικίας 6 έως 16 ετών.</w:t>
            </w:r>
          </w:p>
        </w:tc>
        <w:tc>
          <w:tcPr>
            <w:tcW w:w="1090" w:type="dxa"/>
            <w:shd w:val="clear" w:color="auto" w:fill="auto"/>
          </w:tcPr>
          <w:p w14:paraId="7E2964E2" w14:textId="77777777" w:rsidR="0074651B" w:rsidRPr="00AE572B" w:rsidRDefault="00231ED2" w:rsidP="00AE3EAA">
            <w:pPr>
              <w:tabs>
                <w:tab w:val="left" w:pos="941"/>
              </w:tabs>
              <w:rPr>
                <w:rFonts w:ascii="Arial" w:hAnsi="Arial" w:cs="Arial"/>
                <w:b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ΝΑΙ </w:t>
            </w:r>
          </w:p>
        </w:tc>
        <w:tc>
          <w:tcPr>
            <w:tcW w:w="1484" w:type="dxa"/>
            <w:shd w:val="clear" w:color="auto" w:fill="auto"/>
          </w:tcPr>
          <w:p w14:paraId="15102951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927" w:type="dxa"/>
            <w:shd w:val="clear" w:color="auto" w:fill="auto"/>
          </w:tcPr>
          <w:p w14:paraId="280DBB9B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74651B" w:rsidRPr="00AE572B" w14:paraId="0488F110" w14:textId="77777777" w:rsidTr="005B33E8">
        <w:tc>
          <w:tcPr>
            <w:tcW w:w="5211" w:type="dxa"/>
            <w:shd w:val="clear" w:color="auto" w:fill="auto"/>
          </w:tcPr>
          <w:p w14:paraId="6795F8AE" w14:textId="77777777" w:rsidR="0074651B" w:rsidRPr="00AE572B" w:rsidRDefault="00231ED2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>Ονομαστική κατάσταση</w:t>
            </w:r>
            <w:r w:rsidRPr="00AE572B">
              <w:rPr>
                <w:rFonts w:ascii="Arial" w:hAnsi="Arial" w:cs="Arial"/>
                <w:szCs w:val="22"/>
                <w:lang w:val="el-GR"/>
              </w:rPr>
              <w:t xml:space="preserve"> του προσωπικού-στελεχών  που αφορά στην περίοδο  φιλοξενίας  παιδιών με αναπηρίες ηλικίας 6 έως 16 ετών.</w:t>
            </w:r>
          </w:p>
        </w:tc>
        <w:tc>
          <w:tcPr>
            <w:tcW w:w="1090" w:type="dxa"/>
            <w:shd w:val="clear" w:color="auto" w:fill="auto"/>
          </w:tcPr>
          <w:p w14:paraId="7F721E4C" w14:textId="77777777" w:rsidR="0074651B" w:rsidRPr="00AE572B" w:rsidRDefault="00231ED2" w:rsidP="00AE3EAA">
            <w:pPr>
              <w:tabs>
                <w:tab w:val="left" w:pos="941"/>
              </w:tabs>
              <w:rPr>
                <w:rFonts w:ascii="Arial" w:hAnsi="Arial" w:cs="Arial"/>
                <w:b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ΝΑΙ </w:t>
            </w:r>
          </w:p>
        </w:tc>
        <w:tc>
          <w:tcPr>
            <w:tcW w:w="1484" w:type="dxa"/>
            <w:shd w:val="clear" w:color="auto" w:fill="auto"/>
          </w:tcPr>
          <w:p w14:paraId="580149CF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927" w:type="dxa"/>
            <w:shd w:val="clear" w:color="auto" w:fill="auto"/>
          </w:tcPr>
          <w:p w14:paraId="4479824F" w14:textId="77777777" w:rsidR="0074651B" w:rsidRPr="00AE572B" w:rsidRDefault="0074651B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DF0D76" w:rsidRPr="00AE572B" w14:paraId="2AE72BA0" w14:textId="77777777" w:rsidTr="005B33E8">
        <w:tc>
          <w:tcPr>
            <w:tcW w:w="5211" w:type="dxa"/>
            <w:shd w:val="clear" w:color="auto" w:fill="auto"/>
          </w:tcPr>
          <w:p w14:paraId="1494968E" w14:textId="77777777" w:rsidR="00DF0D76" w:rsidRPr="00AE572B" w:rsidRDefault="00EB588F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>Αναλυτικό εβδομαδιαίο διαιτολόγιο</w:t>
            </w:r>
            <w:r w:rsidRPr="00AE572B">
              <w:rPr>
                <w:rFonts w:ascii="Arial" w:hAnsi="Arial" w:cs="Arial"/>
                <w:szCs w:val="22"/>
                <w:lang w:val="el-GR"/>
              </w:rPr>
              <w:t xml:space="preserve"> των κατασκηνωτών ανά ημέρα , είδος και ποσότητα</w:t>
            </w:r>
          </w:p>
        </w:tc>
        <w:tc>
          <w:tcPr>
            <w:tcW w:w="1090" w:type="dxa"/>
            <w:shd w:val="clear" w:color="auto" w:fill="auto"/>
          </w:tcPr>
          <w:p w14:paraId="236091B7" w14:textId="77777777" w:rsidR="00DF0D76" w:rsidRPr="00AE572B" w:rsidRDefault="00EB588F" w:rsidP="00AE3EAA">
            <w:pPr>
              <w:tabs>
                <w:tab w:val="left" w:pos="941"/>
              </w:tabs>
              <w:rPr>
                <w:rFonts w:ascii="Arial" w:hAnsi="Arial" w:cs="Arial"/>
                <w:b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ΝΑΙ </w:t>
            </w:r>
          </w:p>
        </w:tc>
        <w:tc>
          <w:tcPr>
            <w:tcW w:w="1484" w:type="dxa"/>
            <w:shd w:val="clear" w:color="auto" w:fill="auto"/>
          </w:tcPr>
          <w:p w14:paraId="4AC2E1F0" w14:textId="77777777" w:rsidR="00DF0D76" w:rsidRPr="00AE572B" w:rsidRDefault="00DF0D76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927" w:type="dxa"/>
            <w:shd w:val="clear" w:color="auto" w:fill="auto"/>
          </w:tcPr>
          <w:p w14:paraId="31628077" w14:textId="77777777" w:rsidR="00DF0D76" w:rsidRPr="00AE572B" w:rsidRDefault="00DF0D76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EB588F" w:rsidRPr="00AE572B" w14:paraId="6B87872F" w14:textId="77777777" w:rsidTr="005B33E8">
        <w:tc>
          <w:tcPr>
            <w:tcW w:w="5211" w:type="dxa"/>
            <w:shd w:val="clear" w:color="auto" w:fill="auto"/>
          </w:tcPr>
          <w:p w14:paraId="01815D2A" w14:textId="77777777" w:rsidR="00EB588F" w:rsidRPr="00AE572B" w:rsidRDefault="00755A2A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>Εβδομαδιαία παιδαγωγικά -εκπαιδευτικά προγράμματα</w:t>
            </w:r>
            <w:r w:rsidRPr="00AE572B">
              <w:rPr>
                <w:rFonts w:ascii="Arial" w:hAnsi="Arial" w:cs="Arial"/>
                <w:szCs w:val="22"/>
                <w:lang w:val="el-GR"/>
              </w:rPr>
              <w:t xml:space="preserve">  για την ψυχαγωγία των κατασκηνωτών. </w:t>
            </w:r>
          </w:p>
        </w:tc>
        <w:tc>
          <w:tcPr>
            <w:tcW w:w="1090" w:type="dxa"/>
            <w:shd w:val="clear" w:color="auto" w:fill="auto"/>
          </w:tcPr>
          <w:p w14:paraId="5ADFC509" w14:textId="77777777" w:rsidR="00EB588F" w:rsidRPr="00AE572B" w:rsidRDefault="00755A2A" w:rsidP="00AE3EAA">
            <w:pPr>
              <w:tabs>
                <w:tab w:val="left" w:pos="941"/>
              </w:tabs>
              <w:rPr>
                <w:rFonts w:ascii="Arial" w:hAnsi="Arial" w:cs="Arial"/>
                <w:b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ΝΑΙ </w:t>
            </w:r>
          </w:p>
        </w:tc>
        <w:tc>
          <w:tcPr>
            <w:tcW w:w="1484" w:type="dxa"/>
            <w:shd w:val="clear" w:color="auto" w:fill="auto"/>
          </w:tcPr>
          <w:p w14:paraId="5596CDA0" w14:textId="77777777" w:rsidR="00EB588F" w:rsidRPr="00AE572B" w:rsidRDefault="00EB588F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927" w:type="dxa"/>
            <w:shd w:val="clear" w:color="auto" w:fill="auto"/>
          </w:tcPr>
          <w:p w14:paraId="155B52E3" w14:textId="77777777" w:rsidR="00EB588F" w:rsidRPr="00AE572B" w:rsidRDefault="00EB588F" w:rsidP="00AE3EAA">
            <w:pPr>
              <w:tabs>
                <w:tab w:val="left" w:pos="941"/>
              </w:tabs>
              <w:rPr>
                <w:rFonts w:ascii="Arial" w:hAnsi="Arial" w:cs="Arial"/>
                <w:szCs w:val="22"/>
                <w:lang w:val="el-GR"/>
              </w:rPr>
            </w:pPr>
          </w:p>
        </w:tc>
      </w:tr>
    </w:tbl>
    <w:p w14:paraId="495A032B" w14:textId="77777777" w:rsidR="00A058A1" w:rsidRPr="00AE572B" w:rsidRDefault="00A058A1" w:rsidP="00AE3EAA">
      <w:pPr>
        <w:tabs>
          <w:tab w:val="left" w:pos="9781"/>
        </w:tabs>
        <w:suppressAutoHyphens w:val="0"/>
        <w:spacing w:before="280" w:after="0"/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b/>
          <w:szCs w:val="22"/>
          <w:lang w:val="el-GR"/>
        </w:rPr>
        <w:t xml:space="preserve">Οι συμμετέχοντες  συνυποβάλλουν υποχρεωτικά μαζί με την τεχνική τους προσφορά, τα δικαιολογητικά και τα λοιπά στοιχεία , που ζητούνται κατά περίπτωση. </w:t>
      </w:r>
    </w:p>
    <w:p w14:paraId="1D387472" w14:textId="77777777" w:rsidR="00A058A1" w:rsidRPr="00AE572B" w:rsidRDefault="00A058A1" w:rsidP="00AE3EAA">
      <w:pPr>
        <w:ind w:firstLine="720"/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u w:val="single"/>
          <w:lang w:val="el-GR"/>
        </w:rPr>
        <w:t xml:space="preserve">Το παραπάνω φύλλο συμμόρφωσης συμπληρώνεται  σύμφωνα με τις παρακάτω επεξηγήσεις και οδηγίες τις οποίες ο υποψήφιος είναι υποχρεωμένος να ακολουθήσει : </w:t>
      </w:r>
    </w:p>
    <w:p w14:paraId="19D7FB81" w14:textId="77777777" w:rsidR="00A058A1" w:rsidRPr="00AE572B" w:rsidRDefault="00A058A1" w:rsidP="00AE3EAA">
      <w:pPr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>1. Στη στήλη «ΠΡΟΔΙΑΓΡΑΦΗ»,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14:paraId="0DD83F49" w14:textId="77777777" w:rsidR="00A058A1" w:rsidRPr="00AE572B" w:rsidRDefault="00A058A1" w:rsidP="00AE3EAA">
      <w:pPr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 xml:space="preserve">2. Αν στη στήλη «ΑΠΑΙΤΗΣΗ» έχει συμπληρωθεί η λέξη «ΝΑΙ» τότε η αντίστοιχη προδιαγραφή είναι υποχρεωτική για τον υποψήφιο Ανάδοχο, θεωρούμενη ως απαράβατος όρος σύμφωνα με την παρούσα σύμβαση . Προσφορές που δεν καλύπτουν πλήρως απαράβατους όρους απορρίπτονται ως απαράδεκτες. </w:t>
      </w:r>
    </w:p>
    <w:p w14:paraId="3C008892" w14:textId="77777777" w:rsidR="00A058A1" w:rsidRPr="00AE572B" w:rsidRDefault="00A058A1" w:rsidP="00AE3EAA">
      <w:pPr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 xml:space="preserve">3. Στη στήλη «ΑΠΑΝΤΗΣΗ» σημειώνεται η απάντηση του υποψηφίου Αναδόχου που έχει τη μορφή ΝΑΙ /ΟΧΙ εάν η αντίστοιχη προδιαγραφή πληρούνται ή όχι από την  προσφορά . Απλή κατάφαση  η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. </w:t>
      </w:r>
    </w:p>
    <w:p w14:paraId="7B841397" w14:textId="77777777" w:rsidR="00A058A1" w:rsidRPr="00AE572B" w:rsidRDefault="00A058A1" w:rsidP="00AE3EAA">
      <w:pPr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 xml:space="preserve">4. Στη στήλη «ΠΑΡΑΠΟΜΠΗ» θα καταγραφεί η σαφής παραπομπή σε ενότητα της τεχνικής προσφοράς το οποίο θα περιλαμβάνει αριθμημένα φυλλάδια </w:t>
      </w:r>
      <w:r w:rsidR="00513F3F">
        <w:rPr>
          <w:rFonts w:ascii="Arial" w:hAnsi="Arial" w:cs="Arial"/>
          <w:szCs w:val="22"/>
          <w:lang w:val="el-GR"/>
        </w:rPr>
        <w:t>(</w:t>
      </w:r>
      <w:r w:rsidR="00513F3F">
        <w:rPr>
          <w:rFonts w:ascii="Arial" w:hAnsi="Arial" w:cs="Arial"/>
          <w:szCs w:val="22"/>
          <w:lang w:val="en-US"/>
        </w:rPr>
        <w:t>prospectus</w:t>
      </w:r>
      <w:r w:rsidR="00513F3F" w:rsidRPr="00513F3F">
        <w:rPr>
          <w:rFonts w:ascii="Arial" w:hAnsi="Arial" w:cs="Arial"/>
          <w:szCs w:val="22"/>
          <w:lang w:val="el-GR"/>
        </w:rPr>
        <w:t xml:space="preserve">) </w:t>
      </w:r>
      <w:r w:rsidRPr="00AE572B">
        <w:rPr>
          <w:rFonts w:ascii="Arial" w:hAnsi="Arial" w:cs="Arial"/>
          <w:szCs w:val="22"/>
          <w:lang w:val="el-GR"/>
        </w:rPr>
        <w:t xml:space="preserve"> ή αναλυτικές τεχνικές περιγραφές των υπηρεσιών και του εξοπλισμού του, που κατά την κρίση του υποψήφιου Αναδόχου τεκμηριώνουν τα στοιχεία του Φύλλου Συμμόρφωσης .  </w:t>
      </w:r>
    </w:p>
    <w:p w14:paraId="14F07DCC" w14:textId="77777777" w:rsidR="00A058A1" w:rsidRPr="00AE572B" w:rsidRDefault="00A058A1" w:rsidP="00AE3EAA">
      <w:pPr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lastRenderedPageBreak/>
        <w:t xml:space="preserve">5. Οι συμμετέχοντες συνυποβάλλουν υποχρεωτικά μαζί με την τεχνική του προσφορά, τα δικαιολογητικά , φυλλάδια </w:t>
      </w:r>
      <w:r w:rsidR="00513F3F">
        <w:rPr>
          <w:rFonts w:ascii="Arial" w:hAnsi="Arial" w:cs="Arial"/>
          <w:szCs w:val="22"/>
          <w:lang w:val="el-GR"/>
        </w:rPr>
        <w:t>(</w:t>
      </w:r>
      <w:r w:rsidR="00513F3F">
        <w:rPr>
          <w:rFonts w:ascii="Arial" w:hAnsi="Arial" w:cs="Arial"/>
          <w:szCs w:val="22"/>
          <w:lang w:val="en-US"/>
        </w:rPr>
        <w:t>prospectus</w:t>
      </w:r>
      <w:r w:rsidR="00513F3F" w:rsidRPr="00513F3F">
        <w:rPr>
          <w:rFonts w:ascii="Arial" w:hAnsi="Arial" w:cs="Arial"/>
          <w:szCs w:val="22"/>
          <w:lang w:val="el-GR"/>
        </w:rPr>
        <w:t xml:space="preserve">) </w:t>
      </w:r>
      <w:r w:rsidRPr="00AE572B">
        <w:rPr>
          <w:rFonts w:ascii="Arial" w:hAnsi="Arial" w:cs="Arial"/>
          <w:szCs w:val="22"/>
          <w:lang w:val="el-GR"/>
        </w:rPr>
        <w:t xml:space="preserve">και τα λοιπά στοιχεία , που ζητούνται κατά περίπτωση. </w:t>
      </w:r>
    </w:p>
    <w:p w14:paraId="6916AAFD" w14:textId="77777777" w:rsidR="00A058A1" w:rsidRPr="00AE572B" w:rsidRDefault="00A058A1" w:rsidP="00AE3EAA">
      <w:pPr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 xml:space="preserve">Τονίζεται ότι είναι υποχρεωτική η απάντηση σε όλα τα σημεία  του παραπάνω  πίνακα και η παροχή όλων των πληροφοριών που ζητούνται . </w:t>
      </w:r>
    </w:p>
    <w:p w14:paraId="25AA8860" w14:textId="77777777" w:rsidR="00A058A1" w:rsidRPr="00AE572B" w:rsidRDefault="00A058A1" w:rsidP="00AE3EAA">
      <w:pPr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 xml:space="preserve">Σε περίπτωση που δεν έχει συμπληρωθεί η στήλη «ΑΠΑΝΤΗΣΗ», για έστω και ένα από τους όρους  πίνακα τότε θεωρείται ότι δεν υπάρχει απάντηση στο σχετικό όρο. </w:t>
      </w:r>
    </w:p>
    <w:p w14:paraId="6DF8D66D" w14:textId="77777777" w:rsidR="00827D0A" w:rsidRPr="00EB14A1" w:rsidRDefault="00827D0A" w:rsidP="00EB14A1">
      <w:pPr>
        <w:jc w:val="right"/>
        <w:rPr>
          <w:lang w:val="el-GR"/>
        </w:rPr>
      </w:pPr>
    </w:p>
    <w:sectPr w:rsidR="00827D0A" w:rsidRPr="00EB14A1" w:rsidSect="00797C84">
      <w:footerReference w:type="first" r:id="rId8"/>
      <w:pgSz w:w="11906" w:h="16838"/>
      <w:pgMar w:top="1134" w:right="1134" w:bottom="1134" w:left="1276" w:header="720" w:footer="709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0F40B" w14:textId="77777777" w:rsidR="00392D4E" w:rsidRDefault="00392D4E">
      <w:pPr>
        <w:spacing w:after="0"/>
      </w:pPr>
      <w:r>
        <w:separator/>
      </w:r>
    </w:p>
  </w:endnote>
  <w:endnote w:type="continuationSeparator" w:id="0">
    <w:p w14:paraId="1B1A7FB9" w14:textId="77777777" w:rsidR="00392D4E" w:rsidRDefault="00392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A1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Roman">
    <w:charset w:val="01"/>
    <w:family w:val="roman"/>
    <w:pitch w:val="variable"/>
  </w:font>
  <w:font w:name="Arial (W1)">
    <w:altName w:val="Arial"/>
    <w:charset w:val="01"/>
    <w:family w:val="swiss"/>
    <w:pitch w:val="variable"/>
  </w:font>
  <w:font w:name="Times New (W1)">
    <w:altName w:val="Times New Roman"/>
    <w:charset w:val="01"/>
    <w:family w:val="roman"/>
    <w:pitch w:val="variable"/>
  </w:font>
  <w:font w:name="Optimum">
    <w:altName w:val="Times New Roman"/>
    <w:charset w:val="01"/>
    <w:family w:val="auto"/>
    <w:pitch w:val="variable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BAA01" w14:textId="77777777" w:rsidR="00930EF3" w:rsidRPr="004C4C60" w:rsidRDefault="00930EF3" w:rsidP="00B54258">
    <w:pPr>
      <w:pStyle w:val="af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C6190" w14:textId="77777777" w:rsidR="00392D4E" w:rsidRDefault="00392D4E">
      <w:pPr>
        <w:spacing w:after="0"/>
      </w:pPr>
      <w:r>
        <w:separator/>
      </w:r>
    </w:p>
  </w:footnote>
  <w:footnote w:type="continuationSeparator" w:id="0">
    <w:p w14:paraId="72299930" w14:textId="77777777" w:rsidR="00392D4E" w:rsidRDefault="00392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kern w:val="2"/>
        <w:lang w:val="el-GR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color w:val="000000"/>
        <w:kern w:val="0"/>
        <w:sz w:val="24"/>
        <w:szCs w:val="22"/>
        <w:lang w:val="el-GR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549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549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4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decimal"/>
      <w:pStyle w:val="simplenumber"/>
      <w:lvlText w:val="%1."/>
      <w:lvlJc w:val="left"/>
      <w:pPr>
        <w:tabs>
          <w:tab w:val="num" w:pos="1800"/>
        </w:tabs>
        <w:ind w:left="1800" w:hanging="360"/>
      </w:pPr>
      <w:rPr>
        <w:bCs/>
        <w:sz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pStyle w:val="NumCharCharCharCharCharCharCharCharCha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2"/>
      <w:numFmt w:val="decimal"/>
      <w:pStyle w:val="StyleHeading5Before6p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pStyle w:val="StyleListParagraphLatinArial10ptBefore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pStyle w:val="num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pStyle w:val="bodybulletingbold"/>
      <w:lvlText w:val=""/>
      <w:lvlJc w:val="left"/>
      <w:pPr>
        <w:tabs>
          <w:tab w:val="num" w:pos="-6864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decimal"/>
      <w:pStyle w:val="2bullet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upperRoman"/>
      <w:pStyle w:val="1"/>
      <w:lvlText w:val="%1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bullet"/>
      <w:pStyle w:val="StyleNumTimesNewRoman12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bullet"/>
      <w:pStyle w:val="RFP-bullet2ndlevel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1F5A19F0"/>
    <w:name w:val="WW8Num2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Cs/>
        <w:color w:val="000000" w:themeColor="text1"/>
        <w:kern w:val="0"/>
        <w:sz w:val="24"/>
        <w:szCs w:val="22"/>
        <w:highlight w:val="yellow"/>
        <w:u w:val="none"/>
        <w:lang w:val="el-GR"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58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Calibri" w:hAnsi="Calibri" w:cs="Calibri" w:hint="default"/>
        <w:sz w:val="24"/>
        <w:szCs w:val="24"/>
        <w:lang w:val="el-GR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ascii="Calibri" w:hAnsi="Calibri" w:cs="Calibri" w:hint="default"/>
        <w:sz w:val="24"/>
        <w:szCs w:val="24"/>
        <w:lang w:val="el-GR"/>
      </w:rPr>
    </w:lvl>
    <w:lvl w:ilvl="2">
      <w:start w:val="3"/>
      <w:numFmt w:val="decimal"/>
      <w:lvlText w:val="%1.%2.%3"/>
      <w:lvlJc w:val="left"/>
      <w:pPr>
        <w:tabs>
          <w:tab w:val="num" w:pos="420"/>
        </w:tabs>
        <w:ind w:left="1428" w:hanging="720"/>
      </w:pPr>
      <w:rPr>
        <w:rFonts w:ascii="Calibri" w:hAnsi="Calibri" w:cs="Calibri" w:hint="default"/>
        <w:sz w:val="24"/>
        <w:szCs w:val="24"/>
        <w:lang w:val="el-G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ascii="Calibri" w:hAnsi="Calibri" w:cs="Calibri" w:hint="default"/>
        <w:sz w:val="24"/>
        <w:szCs w:val="24"/>
        <w:lang w:val="el-G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ascii="Calibri" w:hAnsi="Calibri" w:cs="Calibri" w:hint="default"/>
        <w:sz w:val="24"/>
        <w:szCs w:val="24"/>
        <w:lang w:val="el-G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ascii="Calibri" w:hAnsi="Calibri" w:cs="Calibri" w:hint="default"/>
        <w:sz w:val="24"/>
        <w:szCs w:val="24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ascii="Calibri" w:hAnsi="Calibri" w:cs="Calibri" w:hint="default"/>
        <w:sz w:val="24"/>
        <w:szCs w:val="24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ascii="Calibri" w:hAnsi="Calibri" w:cs="Calibri" w:hint="default"/>
        <w:sz w:val="24"/>
        <w:szCs w:val="24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ascii="Calibri" w:hAnsi="Calibri" w:cs="Calibri" w:hint="default"/>
        <w:sz w:val="24"/>
        <w:szCs w:val="24"/>
        <w:lang w:val="el-GR"/>
      </w:rPr>
    </w:lvl>
  </w:abstractNum>
  <w:abstractNum w:abstractNumId="24" w15:restartNumberingAfterBreak="0">
    <w:nsid w:val="00000019"/>
    <w:multiLevelType w:val="singleLevel"/>
    <w:tmpl w:val="00000019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kern w:val="0"/>
        <w:sz w:val="24"/>
        <w:lang w:val="el-GR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el-GR"/>
      </w:rPr>
    </w:lvl>
  </w:abstractNum>
  <w:abstractNum w:abstractNumId="26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4A0256E"/>
    <w:multiLevelType w:val="hybridMultilevel"/>
    <w:tmpl w:val="5F245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545453"/>
    <w:multiLevelType w:val="hybridMultilevel"/>
    <w:tmpl w:val="E50A4D9E"/>
    <w:lvl w:ilvl="0" w:tplc="0000000D">
      <w:start w:val="1"/>
      <w:numFmt w:val="bullet"/>
      <w:lvlText w:val="-"/>
      <w:lvlJc w:val="left"/>
      <w:pPr>
        <w:ind w:left="756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18215FF4"/>
    <w:multiLevelType w:val="hybridMultilevel"/>
    <w:tmpl w:val="ADFAEAF4"/>
    <w:lvl w:ilvl="0" w:tplc="0000000D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8885E6A"/>
    <w:multiLevelType w:val="hybridMultilevel"/>
    <w:tmpl w:val="A4D4EC40"/>
    <w:name w:val="WW8Num28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191900"/>
    <w:multiLevelType w:val="hybridMultilevel"/>
    <w:tmpl w:val="B038E0FC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3F39CC"/>
    <w:multiLevelType w:val="multilevel"/>
    <w:tmpl w:val="00565E1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Cambria"/>
        <w:b/>
        <w:bCs/>
        <w:i/>
        <w:iCs/>
        <w:szCs w:val="22"/>
        <w:lang w:val="el-GR" w:eastAsia="ar-SA" w:bidi="or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</w:abstractNum>
  <w:abstractNum w:abstractNumId="33" w15:restartNumberingAfterBreak="0">
    <w:nsid w:val="237E55CB"/>
    <w:multiLevelType w:val="hybridMultilevel"/>
    <w:tmpl w:val="2B642168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AE45FC"/>
    <w:multiLevelType w:val="multilevel"/>
    <w:tmpl w:val="171CE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500" w:hanging="780"/>
      </w:pPr>
      <w:rPr>
        <w:rFonts w:hint="default"/>
        <w:b/>
        <w:color w:val="FF0000"/>
      </w:rPr>
    </w:lvl>
    <w:lvl w:ilvl="2">
      <w:start w:val="2"/>
      <w:numFmt w:val="decimal"/>
      <w:isLgl/>
      <w:lvlText w:val="%1.%2.%3."/>
      <w:lvlJc w:val="left"/>
      <w:pPr>
        <w:ind w:left="1500" w:hanging="780"/>
      </w:pPr>
      <w:rPr>
        <w:rFonts w:hint="default"/>
        <w:b/>
        <w:color w:val="FF0000"/>
      </w:rPr>
    </w:lvl>
    <w:lvl w:ilvl="3">
      <w:start w:val="3"/>
      <w:numFmt w:val="decimal"/>
      <w:isLgl/>
      <w:lvlText w:val="%1.%2.%3.%4."/>
      <w:lvlJc w:val="left"/>
      <w:pPr>
        <w:ind w:left="1500" w:hanging="78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5" w15:restartNumberingAfterBreak="0">
    <w:nsid w:val="26861724"/>
    <w:multiLevelType w:val="hybridMultilevel"/>
    <w:tmpl w:val="FCB42916"/>
    <w:lvl w:ilvl="0" w:tplc="0000000D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BE35064"/>
    <w:multiLevelType w:val="hybridMultilevel"/>
    <w:tmpl w:val="ADBA6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7631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8" w15:restartNumberingAfterBreak="0">
    <w:nsid w:val="2FB8559C"/>
    <w:multiLevelType w:val="multilevel"/>
    <w:tmpl w:val="171CE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500" w:hanging="780"/>
      </w:pPr>
      <w:rPr>
        <w:rFonts w:hint="default"/>
        <w:b/>
        <w:color w:val="FF0000"/>
      </w:rPr>
    </w:lvl>
    <w:lvl w:ilvl="2">
      <w:start w:val="2"/>
      <w:numFmt w:val="decimal"/>
      <w:isLgl/>
      <w:lvlText w:val="%1.%2.%3."/>
      <w:lvlJc w:val="left"/>
      <w:pPr>
        <w:ind w:left="1500" w:hanging="780"/>
      </w:pPr>
      <w:rPr>
        <w:rFonts w:hint="default"/>
        <w:b/>
        <w:color w:val="FF0000"/>
      </w:rPr>
    </w:lvl>
    <w:lvl w:ilvl="3">
      <w:start w:val="3"/>
      <w:numFmt w:val="decimal"/>
      <w:isLgl/>
      <w:lvlText w:val="%1.%2.%3.%4."/>
      <w:lvlJc w:val="left"/>
      <w:pPr>
        <w:ind w:left="1500" w:hanging="78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9" w15:restartNumberingAfterBreak="0">
    <w:nsid w:val="33D94CB1"/>
    <w:multiLevelType w:val="hybridMultilevel"/>
    <w:tmpl w:val="E3F26126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35263656"/>
    <w:multiLevelType w:val="hybridMultilevel"/>
    <w:tmpl w:val="8C344272"/>
    <w:lvl w:ilvl="0" w:tplc="AC1A03B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9AA1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65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06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C2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E5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0A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AD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00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1B211E"/>
    <w:multiLevelType w:val="hybridMultilevel"/>
    <w:tmpl w:val="56A2F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5A7630"/>
    <w:multiLevelType w:val="multilevel"/>
    <w:tmpl w:val="DE4C89E8"/>
    <w:lvl w:ilvl="0">
      <w:start w:val="1"/>
      <w:numFmt w:val="bullet"/>
      <w:lvlText w:val="-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43" w15:restartNumberingAfterBreak="0">
    <w:nsid w:val="49911074"/>
    <w:multiLevelType w:val="hybridMultilevel"/>
    <w:tmpl w:val="B06A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1D3171"/>
    <w:multiLevelType w:val="multilevel"/>
    <w:tmpl w:val="F18872E6"/>
    <w:lvl w:ilvl="0">
      <w:start w:val="1"/>
      <w:numFmt w:val="bullet"/>
      <w:lvlText w:val="-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45" w15:restartNumberingAfterBreak="0">
    <w:nsid w:val="7F8A347E"/>
    <w:multiLevelType w:val="hybridMultilevel"/>
    <w:tmpl w:val="EAAEC182"/>
    <w:lvl w:ilvl="0" w:tplc="0000000D">
      <w:start w:val="1"/>
      <w:numFmt w:val="bullet"/>
      <w:lvlText w:val="-"/>
      <w:lvlJc w:val="left"/>
      <w:pPr>
        <w:ind w:left="721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6" w15:restartNumberingAfterBreak="0">
    <w:nsid w:val="7FF52DDD"/>
    <w:multiLevelType w:val="hybridMultilevel"/>
    <w:tmpl w:val="C4FEB78A"/>
    <w:lvl w:ilvl="0" w:tplc="F7529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4"/>
  </w:num>
  <w:num w:numId="27">
    <w:abstractNumId w:val="28"/>
  </w:num>
  <w:num w:numId="28">
    <w:abstractNumId w:val="42"/>
  </w:num>
  <w:num w:numId="29">
    <w:abstractNumId w:val="44"/>
  </w:num>
  <w:num w:numId="30">
    <w:abstractNumId w:val="45"/>
  </w:num>
  <w:num w:numId="31">
    <w:abstractNumId w:val="29"/>
  </w:num>
  <w:num w:numId="32">
    <w:abstractNumId w:val="35"/>
  </w:num>
  <w:num w:numId="33">
    <w:abstractNumId w:val="31"/>
  </w:num>
  <w:num w:numId="34">
    <w:abstractNumId w:val="33"/>
  </w:num>
  <w:num w:numId="35">
    <w:abstractNumId w:val="37"/>
  </w:num>
  <w:num w:numId="36">
    <w:abstractNumId w:val="27"/>
  </w:num>
  <w:num w:numId="37">
    <w:abstractNumId w:val="38"/>
  </w:num>
  <w:num w:numId="38">
    <w:abstractNumId w:val="43"/>
  </w:num>
  <w:num w:numId="39">
    <w:abstractNumId w:val="36"/>
  </w:num>
  <w:num w:numId="40">
    <w:abstractNumId w:val="41"/>
  </w:num>
  <w:num w:numId="41">
    <w:abstractNumId w:val="39"/>
  </w:num>
  <w:num w:numId="42">
    <w:abstractNumId w:val="46"/>
  </w:num>
  <w:num w:numId="43">
    <w:abstractNumId w:val="26"/>
  </w:num>
  <w:num w:numId="44">
    <w:abstractNumId w:val="32"/>
  </w:num>
  <w:num w:numId="45">
    <w:abstractNumId w:val="40"/>
  </w:num>
  <w:num w:numId="46">
    <w:abstractNumId w:val="2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A3"/>
    <w:rsid w:val="00001E72"/>
    <w:rsid w:val="00002272"/>
    <w:rsid w:val="0000230C"/>
    <w:rsid w:val="0000325D"/>
    <w:rsid w:val="00004875"/>
    <w:rsid w:val="000056B3"/>
    <w:rsid w:val="00007E0C"/>
    <w:rsid w:val="0001155C"/>
    <w:rsid w:val="00011A7F"/>
    <w:rsid w:val="000132BC"/>
    <w:rsid w:val="000161C1"/>
    <w:rsid w:val="00016C9A"/>
    <w:rsid w:val="000201E1"/>
    <w:rsid w:val="00021695"/>
    <w:rsid w:val="00023EED"/>
    <w:rsid w:val="00024827"/>
    <w:rsid w:val="00031346"/>
    <w:rsid w:val="000323AC"/>
    <w:rsid w:val="00032613"/>
    <w:rsid w:val="000349AF"/>
    <w:rsid w:val="0004145A"/>
    <w:rsid w:val="00042884"/>
    <w:rsid w:val="00043269"/>
    <w:rsid w:val="00043609"/>
    <w:rsid w:val="000444DE"/>
    <w:rsid w:val="000479CF"/>
    <w:rsid w:val="00051281"/>
    <w:rsid w:val="000516C9"/>
    <w:rsid w:val="00051A80"/>
    <w:rsid w:val="00055A84"/>
    <w:rsid w:val="000613E2"/>
    <w:rsid w:val="00061E33"/>
    <w:rsid w:val="00063090"/>
    <w:rsid w:val="00063D59"/>
    <w:rsid w:val="00064027"/>
    <w:rsid w:val="00064E5E"/>
    <w:rsid w:val="000664F3"/>
    <w:rsid w:val="0007134F"/>
    <w:rsid w:val="0007342E"/>
    <w:rsid w:val="000744C3"/>
    <w:rsid w:val="000754FE"/>
    <w:rsid w:val="00077910"/>
    <w:rsid w:val="00081636"/>
    <w:rsid w:val="00082323"/>
    <w:rsid w:val="00085CAB"/>
    <w:rsid w:val="00086176"/>
    <w:rsid w:val="00087006"/>
    <w:rsid w:val="00087F50"/>
    <w:rsid w:val="00090C04"/>
    <w:rsid w:val="00093040"/>
    <w:rsid w:val="00094831"/>
    <w:rsid w:val="000952A9"/>
    <w:rsid w:val="00095AE9"/>
    <w:rsid w:val="00096313"/>
    <w:rsid w:val="000971D3"/>
    <w:rsid w:val="000973DD"/>
    <w:rsid w:val="000974B1"/>
    <w:rsid w:val="000A2D60"/>
    <w:rsid w:val="000A2DB5"/>
    <w:rsid w:val="000A46D8"/>
    <w:rsid w:val="000A4A03"/>
    <w:rsid w:val="000A62EB"/>
    <w:rsid w:val="000A63EB"/>
    <w:rsid w:val="000A6D8D"/>
    <w:rsid w:val="000B30D6"/>
    <w:rsid w:val="000B46F8"/>
    <w:rsid w:val="000B62CF"/>
    <w:rsid w:val="000B6463"/>
    <w:rsid w:val="000C0153"/>
    <w:rsid w:val="000C37E5"/>
    <w:rsid w:val="000C693F"/>
    <w:rsid w:val="000C72A9"/>
    <w:rsid w:val="000D017D"/>
    <w:rsid w:val="000D5239"/>
    <w:rsid w:val="000E150F"/>
    <w:rsid w:val="000E18D6"/>
    <w:rsid w:val="000E1BD8"/>
    <w:rsid w:val="000E5F25"/>
    <w:rsid w:val="000E6043"/>
    <w:rsid w:val="000E7355"/>
    <w:rsid w:val="000E7579"/>
    <w:rsid w:val="000F3D4C"/>
    <w:rsid w:val="000F53CA"/>
    <w:rsid w:val="000F6B63"/>
    <w:rsid w:val="00106215"/>
    <w:rsid w:val="00110151"/>
    <w:rsid w:val="00111047"/>
    <w:rsid w:val="00112012"/>
    <w:rsid w:val="00112EC8"/>
    <w:rsid w:val="00115CFD"/>
    <w:rsid w:val="0011653B"/>
    <w:rsid w:val="00117430"/>
    <w:rsid w:val="001209C2"/>
    <w:rsid w:val="00120FB4"/>
    <w:rsid w:val="00124E97"/>
    <w:rsid w:val="00125D7C"/>
    <w:rsid w:val="00126705"/>
    <w:rsid w:val="001310A3"/>
    <w:rsid w:val="00132544"/>
    <w:rsid w:val="00134D22"/>
    <w:rsid w:val="001364E5"/>
    <w:rsid w:val="00137556"/>
    <w:rsid w:val="0013781A"/>
    <w:rsid w:val="00142530"/>
    <w:rsid w:val="0014326F"/>
    <w:rsid w:val="00144283"/>
    <w:rsid w:val="00144ED1"/>
    <w:rsid w:val="001453FB"/>
    <w:rsid w:val="00150217"/>
    <w:rsid w:val="0015246B"/>
    <w:rsid w:val="00152578"/>
    <w:rsid w:val="00154494"/>
    <w:rsid w:val="00154D55"/>
    <w:rsid w:val="001565AC"/>
    <w:rsid w:val="00160D3B"/>
    <w:rsid w:val="0016276A"/>
    <w:rsid w:val="00163564"/>
    <w:rsid w:val="00163CF8"/>
    <w:rsid w:val="00166490"/>
    <w:rsid w:val="00167EEC"/>
    <w:rsid w:val="00171338"/>
    <w:rsid w:val="001746E8"/>
    <w:rsid w:val="00174CDF"/>
    <w:rsid w:val="00176A02"/>
    <w:rsid w:val="00177AAC"/>
    <w:rsid w:val="00177AF4"/>
    <w:rsid w:val="001839E0"/>
    <w:rsid w:val="00185739"/>
    <w:rsid w:val="00185DDF"/>
    <w:rsid w:val="0018721B"/>
    <w:rsid w:val="00190A6A"/>
    <w:rsid w:val="0019150F"/>
    <w:rsid w:val="00192EF4"/>
    <w:rsid w:val="00194508"/>
    <w:rsid w:val="00196E10"/>
    <w:rsid w:val="0019715E"/>
    <w:rsid w:val="001A0436"/>
    <w:rsid w:val="001A06E7"/>
    <w:rsid w:val="001A0ECB"/>
    <w:rsid w:val="001A219E"/>
    <w:rsid w:val="001A2A6B"/>
    <w:rsid w:val="001A2CFD"/>
    <w:rsid w:val="001A30D7"/>
    <w:rsid w:val="001A7643"/>
    <w:rsid w:val="001A7A96"/>
    <w:rsid w:val="001B151F"/>
    <w:rsid w:val="001B2FE0"/>
    <w:rsid w:val="001B69E0"/>
    <w:rsid w:val="001C022B"/>
    <w:rsid w:val="001C6174"/>
    <w:rsid w:val="001C68D5"/>
    <w:rsid w:val="001C757D"/>
    <w:rsid w:val="001D22DD"/>
    <w:rsid w:val="001D234D"/>
    <w:rsid w:val="001D37BD"/>
    <w:rsid w:val="001D6857"/>
    <w:rsid w:val="001D6CE2"/>
    <w:rsid w:val="001D704E"/>
    <w:rsid w:val="001E2C6F"/>
    <w:rsid w:val="001E5CC1"/>
    <w:rsid w:val="001F03E8"/>
    <w:rsid w:val="001F5984"/>
    <w:rsid w:val="001F5B61"/>
    <w:rsid w:val="001F6A6F"/>
    <w:rsid w:val="002007D0"/>
    <w:rsid w:val="00200ACF"/>
    <w:rsid w:val="0020107B"/>
    <w:rsid w:val="00201132"/>
    <w:rsid w:val="00201F91"/>
    <w:rsid w:val="00202B25"/>
    <w:rsid w:val="002041A8"/>
    <w:rsid w:val="002043AB"/>
    <w:rsid w:val="0020604A"/>
    <w:rsid w:val="00207BCD"/>
    <w:rsid w:val="002106A0"/>
    <w:rsid w:val="00212041"/>
    <w:rsid w:val="00213B47"/>
    <w:rsid w:val="00214408"/>
    <w:rsid w:val="00214DAA"/>
    <w:rsid w:val="00217C8A"/>
    <w:rsid w:val="00220A10"/>
    <w:rsid w:val="00224B87"/>
    <w:rsid w:val="00225335"/>
    <w:rsid w:val="002255D5"/>
    <w:rsid w:val="00225D38"/>
    <w:rsid w:val="00230EC7"/>
    <w:rsid w:val="00231ED2"/>
    <w:rsid w:val="002339B6"/>
    <w:rsid w:val="002356C9"/>
    <w:rsid w:val="002426FB"/>
    <w:rsid w:val="002428AC"/>
    <w:rsid w:val="00242ACE"/>
    <w:rsid w:val="00244A21"/>
    <w:rsid w:val="00245FEB"/>
    <w:rsid w:val="00246BEF"/>
    <w:rsid w:val="002521CD"/>
    <w:rsid w:val="00253726"/>
    <w:rsid w:val="002545D6"/>
    <w:rsid w:val="002555F2"/>
    <w:rsid w:val="0025583D"/>
    <w:rsid w:val="00256F4E"/>
    <w:rsid w:val="002622EE"/>
    <w:rsid w:val="0026405C"/>
    <w:rsid w:val="00264F8A"/>
    <w:rsid w:val="00266AEF"/>
    <w:rsid w:val="0026704B"/>
    <w:rsid w:val="00270736"/>
    <w:rsid w:val="00271FF6"/>
    <w:rsid w:val="0027276D"/>
    <w:rsid w:val="00274225"/>
    <w:rsid w:val="00274ED0"/>
    <w:rsid w:val="00277345"/>
    <w:rsid w:val="00277634"/>
    <w:rsid w:val="00281860"/>
    <w:rsid w:val="00282744"/>
    <w:rsid w:val="00282E1A"/>
    <w:rsid w:val="00283429"/>
    <w:rsid w:val="00284483"/>
    <w:rsid w:val="00284AA7"/>
    <w:rsid w:val="00285035"/>
    <w:rsid w:val="00292FB9"/>
    <w:rsid w:val="002938E5"/>
    <w:rsid w:val="00294475"/>
    <w:rsid w:val="00296870"/>
    <w:rsid w:val="00297F87"/>
    <w:rsid w:val="002A0818"/>
    <w:rsid w:val="002A1977"/>
    <w:rsid w:val="002A4B46"/>
    <w:rsid w:val="002A6501"/>
    <w:rsid w:val="002B1181"/>
    <w:rsid w:val="002B1E6C"/>
    <w:rsid w:val="002B55B2"/>
    <w:rsid w:val="002C0348"/>
    <w:rsid w:val="002C2064"/>
    <w:rsid w:val="002C2073"/>
    <w:rsid w:val="002C24FD"/>
    <w:rsid w:val="002C3218"/>
    <w:rsid w:val="002C4140"/>
    <w:rsid w:val="002C5CEC"/>
    <w:rsid w:val="002D37B7"/>
    <w:rsid w:val="002E0615"/>
    <w:rsid w:val="002E1A63"/>
    <w:rsid w:val="002E533C"/>
    <w:rsid w:val="002F04CE"/>
    <w:rsid w:val="002F21F2"/>
    <w:rsid w:val="002F2E72"/>
    <w:rsid w:val="002F300F"/>
    <w:rsid w:val="002F4899"/>
    <w:rsid w:val="003011A9"/>
    <w:rsid w:val="003031B9"/>
    <w:rsid w:val="00304EB2"/>
    <w:rsid w:val="00305F57"/>
    <w:rsid w:val="00310CAE"/>
    <w:rsid w:val="00310D6F"/>
    <w:rsid w:val="00311697"/>
    <w:rsid w:val="003118C4"/>
    <w:rsid w:val="00312658"/>
    <w:rsid w:val="00315CA1"/>
    <w:rsid w:val="00323F7E"/>
    <w:rsid w:val="003244B9"/>
    <w:rsid w:val="003304BD"/>
    <w:rsid w:val="003304DC"/>
    <w:rsid w:val="00333A91"/>
    <w:rsid w:val="00336A44"/>
    <w:rsid w:val="00336B26"/>
    <w:rsid w:val="00337929"/>
    <w:rsid w:val="00340143"/>
    <w:rsid w:val="003404B9"/>
    <w:rsid w:val="00345502"/>
    <w:rsid w:val="00345ED8"/>
    <w:rsid w:val="00351A59"/>
    <w:rsid w:val="00351B48"/>
    <w:rsid w:val="00352958"/>
    <w:rsid w:val="003536A8"/>
    <w:rsid w:val="0035402F"/>
    <w:rsid w:val="0035502B"/>
    <w:rsid w:val="0035544E"/>
    <w:rsid w:val="00360A22"/>
    <w:rsid w:val="00362666"/>
    <w:rsid w:val="0036315B"/>
    <w:rsid w:val="00371D5F"/>
    <w:rsid w:val="00381A6E"/>
    <w:rsid w:val="003840E0"/>
    <w:rsid w:val="00385DF4"/>
    <w:rsid w:val="00386375"/>
    <w:rsid w:val="0038676A"/>
    <w:rsid w:val="003870BE"/>
    <w:rsid w:val="00387176"/>
    <w:rsid w:val="00387C6D"/>
    <w:rsid w:val="00392D4E"/>
    <w:rsid w:val="00392E0A"/>
    <w:rsid w:val="00395EE0"/>
    <w:rsid w:val="00396867"/>
    <w:rsid w:val="00396D91"/>
    <w:rsid w:val="003A115F"/>
    <w:rsid w:val="003A2818"/>
    <w:rsid w:val="003A323C"/>
    <w:rsid w:val="003A33EF"/>
    <w:rsid w:val="003A5985"/>
    <w:rsid w:val="003A682D"/>
    <w:rsid w:val="003B032E"/>
    <w:rsid w:val="003B2166"/>
    <w:rsid w:val="003B35B2"/>
    <w:rsid w:val="003B63B2"/>
    <w:rsid w:val="003C0C3F"/>
    <w:rsid w:val="003C1E84"/>
    <w:rsid w:val="003C2F22"/>
    <w:rsid w:val="003C3765"/>
    <w:rsid w:val="003C3CAE"/>
    <w:rsid w:val="003C5225"/>
    <w:rsid w:val="003C5D5D"/>
    <w:rsid w:val="003D026E"/>
    <w:rsid w:val="003D5426"/>
    <w:rsid w:val="003D5437"/>
    <w:rsid w:val="003D6246"/>
    <w:rsid w:val="003E1DE5"/>
    <w:rsid w:val="003E2DCE"/>
    <w:rsid w:val="003E349F"/>
    <w:rsid w:val="003E386D"/>
    <w:rsid w:val="003E71E4"/>
    <w:rsid w:val="003E7DBF"/>
    <w:rsid w:val="003F0972"/>
    <w:rsid w:val="003F240B"/>
    <w:rsid w:val="003F7AF9"/>
    <w:rsid w:val="00400511"/>
    <w:rsid w:val="004067F8"/>
    <w:rsid w:val="00415C2E"/>
    <w:rsid w:val="004164CA"/>
    <w:rsid w:val="00417E40"/>
    <w:rsid w:val="00423750"/>
    <w:rsid w:val="00423D2C"/>
    <w:rsid w:val="00423EF5"/>
    <w:rsid w:val="00423F1E"/>
    <w:rsid w:val="0043101D"/>
    <w:rsid w:val="00432C28"/>
    <w:rsid w:val="004338E1"/>
    <w:rsid w:val="00433B8D"/>
    <w:rsid w:val="00434743"/>
    <w:rsid w:val="00434D65"/>
    <w:rsid w:val="0043605A"/>
    <w:rsid w:val="004362F1"/>
    <w:rsid w:val="0044221D"/>
    <w:rsid w:val="00442EC6"/>
    <w:rsid w:val="004450B1"/>
    <w:rsid w:val="00445774"/>
    <w:rsid w:val="00451DED"/>
    <w:rsid w:val="00455DB9"/>
    <w:rsid w:val="00461427"/>
    <w:rsid w:val="0046293B"/>
    <w:rsid w:val="00462E38"/>
    <w:rsid w:val="00463AFD"/>
    <w:rsid w:val="00463DEC"/>
    <w:rsid w:val="00466A8B"/>
    <w:rsid w:val="00467E76"/>
    <w:rsid w:val="004708F8"/>
    <w:rsid w:val="00472B74"/>
    <w:rsid w:val="004743A2"/>
    <w:rsid w:val="00474EAA"/>
    <w:rsid w:val="004750A9"/>
    <w:rsid w:val="00476288"/>
    <w:rsid w:val="00481B6C"/>
    <w:rsid w:val="00484A59"/>
    <w:rsid w:val="00485489"/>
    <w:rsid w:val="004904AA"/>
    <w:rsid w:val="0049115E"/>
    <w:rsid w:val="00492D47"/>
    <w:rsid w:val="004940AA"/>
    <w:rsid w:val="004954C4"/>
    <w:rsid w:val="00496317"/>
    <w:rsid w:val="00497855"/>
    <w:rsid w:val="004A06C1"/>
    <w:rsid w:val="004A4E52"/>
    <w:rsid w:val="004A579D"/>
    <w:rsid w:val="004A5A8C"/>
    <w:rsid w:val="004A6036"/>
    <w:rsid w:val="004A632C"/>
    <w:rsid w:val="004A74C3"/>
    <w:rsid w:val="004B119B"/>
    <w:rsid w:val="004B172A"/>
    <w:rsid w:val="004B1C0D"/>
    <w:rsid w:val="004C26C4"/>
    <w:rsid w:val="004C3CDD"/>
    <w:rsid w:val="004C42C8"/>
    <w:rsid w:val="004C4C60"/>
    <w:rsid w:val="004C4D17"/>
    <w:rsid w:val="004C4EC8"/>
    <w:rsid w:val="004C7973"/>
    <w:rsid w:val="004C7C42"/>
    <w:rsid w:val="004D0BBD"/>
    <w:rsid w:val="004D1116"/>
    <w:rsid w:val="004D1957"/>
    <w:rsid w:val="004D22D5"/>
    <w:rsid w:val="004D243D"/>
    <w:rsid w:val="004D3BA5"/>
    <w:rsid w:val="004D4614"/>
    <w:rsid w:val="004D6D9E"/>
    <w:rsid w:val="004D6E23"/>
    <w:rsid w:val="004E0566"/>
    <w:rsid w:val="004E0AF9"/>
    <w:rsid w:val="004E1A1E"/>
    <w:rsid w:val="004E1E25"/>
    <w:rsid w:val="004E342C"/>
    <w:rsid w:val="004E517A"/>
    <w:rsid w:val="004F14FC"/>
    <w:rsid w:val="004F408B"/>
    <w:rsid w:val="004F4129"/>
    <w:rsid w:val="004F532F"/>
    <w:rsid w:val="004F5A90"/>
    <w:rsid w:val="004F62A9"/>
    <w:rsid w:val="00500EB6"/>
    <w:rsid w:val="00501F27"/>
    <w:rsid w:val="0050287F"/>
    <w:rsid w:val="00503711"/>
    <w:rsid w:val="00505EE7"/>
    <w:rsid w:val="005065AC"/>
    <w:rsid w:val="00506702"/>
    <w:rsid w:val="00507489"/>
    <w:rsid w:val="00507A4F"/>
    <w:rsid w:val="00513F3F"/>
    <w:rsid w:val="0051438D"/>
    <w:rsid w:val="00514AD5"/>
    <w:rsid w:val="00521C3B"/>
    <w:rsid w:val="0052424B"/>
    <w:rsid w:val="00532180"/>
    <w:rsid w:val="0053239A"/>
    <w:rsid w:val="00532C2C"/>
    <w:rsid w:val="00532E2F"/>
    <w:rsid w:val="00533733"/>
    <w:rsid w:val="005347E2"/>
    <w:rsid w:val="00535A3A"/>
    <w:rsid w:val="00536FB0"/>
    <w:rsid w:val="00537D15"/>
    <w:rsid w:val="00540253"/>
    <w:rsid w:val="005412AD"/>
    <w:rsid w:val="00541388"/>
    <w:rsid w:val="00543CCF"/>
    <w:rsid w:val="00544114"/>
    <w:rsid w:val="00545A5E"/>
    <w:rsid w:val="00547206"/>
    <w:rsid w:val="005474EE"/>
    <w:rsid w:val="00547CDB"/>
    <w:rsid w:val="00550635"/>
    <w:rsid w:val="00550698"/>
    <w:rsid w:val="005546D0"/>
    <w:rsid w:val="00557C11"/>
    <w:rsid w:val="00557C48"/>
    <w:rsid w:val="00560856"/>
    <w:rsid w:val="00560AD5"/>
    <w:rsid w:val="005619F8"/>
    <w:rsid w:val="005622CC"/>
    <w:rsid w:val="00565358"/>
    <w:rsid w:val="00565BB0"/>
    <w:rsid w:val="00566A76"/>
    <w:rsid w:val="0056785C"/>
    <w:rsid w:val="00571CE5"/>
    <w:rsid w:val="0057395F"/>
    <w:rsid w:val="0057466F"/>
    <w:rsid w:val="0057637D"/>
    <w:rsid w:val="00576D86"/>
    <w:rsid w:val="0057781A"/>
    <w:rsid w:val="00580278"/>
    <w:rsid w:val="00581F7D"/>
    <w:rsid w:val="005845D4"/>
    <w:rsid w:val="00584B09"/>
    <w:rsid w:val="005855DC"/>
    <w:rsid w:val="00586AE2"/>
    <w:rsid w:val="00595C2E"/>
    <w:rsid w:val="005961A3"/>
    <w:rsid w:val="005A052C"/>
    <w:rsid w:val="005A6089"/>
    <w:rsid w:val="005A694C"/>
    <w:rsid w:val="005B33E8"/>
    <w:rsid w:val="005C2140"/>
    <w:rsid w:val="005C47CC"/>
    <w:rsid w:val="005D16D4"/>
    <w:rsid w:val="005D5310"/>
    <w:rsid w:val="005D68EA"/>
    <w:rsid w:val="005E0E48"/>
    <w:rsid w:val="005E29F0"/>
    <w:rsid w:val="005E369E"/>
    <w:rsid w:val="005E492F"/>
    <w:rsid w:val="005E4A67"/>
    <w:rsid w:val="005E7104"/>
    <w:rsid w:val="005E7437"/>
    <w:rsid w:val="005E77EC"/>
    <w:rsid w:val="005E7A4B"/>
    <w:rsid w:val="005E7BA4"/>
    <w:rsid w:val="005F031F"/>
    <w:rsid w:val="005F07BB"/>
    <w:rsid w:val="005F1DA2"/>
    <w:rsid w:val="005F2C8E"/>
    <w:rsid w:val="005F52DD"/>
    <w:rsid w:val="005F5F8B"/>
    <w:rsid w:val="005F6766"/>
    <w:rsid w:val="005F67AA"/>
    <w:rsid w:val="005F781A"/>
    <w:rsid w:val="00600A2F"/>
    <w:rsid w:val="006035DD"/>
    <w:rsid w:val="00603814"/>
    <w:rsid w:val="006055CA"/>
    <w:rsid w:val="00605C11"/>
    <w:rsid w:val="006063AA"/>
    <w:rsid w:val="006115F2"/>
    <w:rsid w:val="006141E3"/>
    <w:rsid w:val="0062106C"/>
    <w:rsid w:val="006213BC"/>
    <w:rsid w:val="00622CE8"/>
    <w:rsid w:val="00623FF8"/>
    <w:rsid w:val="00624D64"/>
    <w:rsid w:val="006272F9"/>
    <w:rsid w:val="00627907"/>
    <w:rsid w:val="006345CF"/>
    <w:rsid w:val="00636D17"/>
    <w:rsid w:val="00641BA3"/>
    <w:rsid w:val="00641CF6"/>
    <w:rsid w:val="0064217F"/>
    <w:rsid w:val="00643779"/>
    <w:rsid w:val="00643ED2"/>
    <w:rsid w:val="006448EA"/>
    <w:rsid w:val="00645EFC"/>
    <w:rsid w:val="00647DC2"/>
    <w:rsid w:val="00651343"/>
    <w:rsid w:val="00651E04"/>
    <w:rsid w:val="00651E0E"/>
    <w:rsid w:val="006532F8"/>
    <w:rsid w:val="0065585B"/>
    <w:rsid w:val="00656113"/>
    <w:rsid w:val="00657CEA"/>
    <w:rsid w:val="00660654"/>
    <w:rsid w:val="006607F7"/>
    <w:rsid w:val="0066168E"/>
    <w:rsid w:val="0066189F"/>
    <w:rsid w:val="00667E2E"/>
    <w:rsid w:val="0067143B"/>
    <w:rsid w:val="0067370B"/>
    <w:rsid w:val="00675417"/>
    <w:rsid w:val="00677634"/>
    <w:rsid w:val="006811D5"/>
    <w:rsid w:val="00682527"/>
    <w:rsid w:val="00682E31"/>
    <w:rsid w:val="00685A3F"/>
    <w:rsid w:val="00685D41"/>
    <w:rsid w:val="006863C4"/>
    <w:rsid w:val="006875DF"/>
    <w:rsid w:val="00690185"/>
    <w:rsid w:val="006915CD"/>
    <w:rsid w:val="0069202D"/>
    <w:rsid w:val="006934DD"/>
    <w:rsid w:val="00695F46"/>
    <w:rsid w:val="00695FBA"/>
    <w:rsid w:val="00696518"/>
    <w:rsid w:val="006A43BB"/>
    <w:rsid w:val="006A6769"/>
    <w:rsid w:val="006B13DF"/>
    <w:rsid w:val="006B269C"/>
    <w:rsid w:val="006B2A50"/>
    <w:rsid w:val="006B333D"/>
    <w:rsid w:val="006B62FA"/>
    <w:rsid w:val="006C0334"/>
    <w:rsid w:val="006C1105"/>
    <w:rsid w:val="006C12DA"/>
    <w:rsid w:val="006C1C77"/>
    <w:rsid w:val="006C22EE"/>
    <w:rsid w:val="006C26AF"/>
    <w:rsid w:val="006C3BE6"/>
    <w:rsid w:val="006C403C"/>
    <w:rsid w:val="006C4B16"/>
    <w:rsid w:val="006C5F4B"/>
    <w:rsid w:val="006C6468"/>
    <w:rsid w:val="006D06BC"/>
    <w:rsid w:val="006D198A"/>
    <w:rsid w:val="006D3653"/>
    <w:rsid w:val="006D38C8"/>
    <w:rsid w:val="006D4DEC"/>
    <w:rsid w:val="006D6440"/>
    <w:rsid w:val="006E56D2"/>
    <w:rsid w:val="006E7F97"/>
    <w:rsid w:val="006F0F8F"/>
    <w:rsid w:val="00702104"/>
    <w:rsid w:val="007049F5"/>
    <w:rsid w:val="007062F6"/>
    <w:rsid w:val="00711AAB"/>
    <w:rsid w:val="00713EE9"/>
    <w:rsid w:val="00714196"/>
    <w:rsid w:val="00714F1A"/>
    <w:rsid w:val="00715AA9"/>
    <w:rsid w:val="00721D0A"/>
    <w:rsid w:val="00725700"/>
    <w:rsid w:val="00725769"/>
    <w:rsid w:val="007265E3"/>
    <w:rsid w:val="00727942"/>
    <w:rsid w:val="00730EDA"/>
    <w:rsid w:val="00732D90"/>
    <w:rsid w:val="00733E70"/>
    <w:rsid w:val="007376D2"/>
    <w:rsid w:val="00737944"/>
    <w:rsid w:val="00741EA2"/>
    <w:rsid w:val="00744BBB"/>
    <w:rsid w:val="0074651B"/>
    <w:rsid w:val="007472F3"/>
    <w:rsid w:val="0075136C"/>
    <w:rsid w:val="00752A2B"/>
    <w:rsid w:val="00754946"/>
    <w:rsid w:val="007556F4"/>
    <w:rsid w:val="00755A2A"/>
    <w:rsid w:val="00756E32"/>
    <w:rsid w:val="00757116"/>
    <w:rsid w:val="007576BB"/>
    <w:rsid w:val="007613D3"/>
    <w:rsid w:val="00765D6E"/>
    <w:rsid w:val="00767EAB"/>
    <w:rsid w:val="00775F7D"/>
    <w:rsid w:val="00775FFE"/>
    <w:rsid w:val="007762D2"/>
    <w:rsid w:val="00776FC0"/>
    <w:rsid w:val="007772E0"/>
    <w:rsid w:val="007831E6"/>
    <w:rsid w:val="00783447"/>
    <w:rsid w:val="007854C8"/>
    <w:rsid w:val="007876D7"/>
    <w:rsid w:val="00791AA7"/>
    <w:rsid w:val="007928C1"/>
    <w:rsid w:val="0079515C"/>
    <w:rsid w:val="007965E7"/>
    <w:rsid w:val="00797984"/>
    <w:rsid w:val="00797C84"/>
    <w:rsid w:val="007A224A"/>
    <w:rsid w:val="007A2537"/>
    <w:rsid w:val="007A26EE"/>
    <w:rsid w:val="007A2E67"/>
    <w:rsid w:val="007A44D7"/>
    <w:rsid w:val="007A72E1"/>
    <w:rsid w:val="007B270E"/>
    <w:rsid w:val="007B2793"/>
    <w:rsid w:val="007B3DB1"/>
    <w:rsid w:val="007B41F4"/>
    <w:rsid w:val="007B44AF"/>
    <w:rsid w:val="007B45C5"/>
    <w:rsid w:val="007B6FD5"/>
    <w:rsid w:val="007B73F2"/>
    <w:rsid w:val="007B7D93"/>
    <w:rsid w:val="007C1102"/>
    <w:rsid w:val="007C1802"/>
    <w:rsid w:val="007C3B32"/>
    <w:rsid w:val="007C506A"/>
    <w:rsid w:val="007C619A"/>
    <w:rsid w:val="007C70CD"/>
    <w:rsid w:val="007D4636"/>
    <w:rsid w:val="007D4B4B"/>
    <w:rsid w:val="007D6A2D"/>
    <w:rsid w:val="007D76F6"/>
    <w:rsid w:val="007E365B"/>
    <w:rsid w:val="007F03E1"/>
    <w:rsid w:val="007F266D"/>
    <w:rsid w:val="007F2672"/>
    <w:rsid w:val="007F4C11"/>
    <w:rsid w:val="007F507A"/>
    <w:rsid w:val="007F5347"/>
    <w:rsid w:val="007F6D77"/>
    <w:rsid w:val="007F6F76"/>
    <w:rsid w:val="00800976"/>
    <w:rsid w:val="0080241B"/>
    <w:rsid w:val="00802CC6"/>
    <w:rsid w:val="00802F02"/>
    <w:rsid w:val="00803F7F"/>
    <w:rsid w:val="008048B5"/>
    <w:rsid w:val="0080512E"/>
    <w:rsid w:val="0080641A"/>
    <w:rsid w:val="0080685D"/>
    <w:rsid w:val="00812069"/>
    <w:rsid w:val="008121D3"/>
    <w:rsid w:val="00817F5E"/>
    <w:rsid w:val="00820369"/>
    <w:rsid w:val="0082163D"/>
    <w:rsid w:val="00826955"/>
    <w:rsid w:val="00827D0A"/>
    <w:rsid w:val="00830041"/>
    <w:rsid w:val="008307F5"/>
    <w:rsid w:val="008311CE"/>
    <w:rsid w:val="00832A06"/>
    <w:rsid w:val="00840D71"/>
    <w:rsid w:val="00844FA1"/>
    <w:rsid w:val="00845D77"/>
    <w:rsid w:val="00847BE9"/>
    <w:rsid w:val="00851F86"/>
    <w:rsid w:val="00855DEC"/>
    <w:rsid w:val="00860869"/>
    <w:rsid w:val="008618A8"/>
    <w:rsid w:val="00861ABB"/>
    <w:rsid w:val="00863E91"/>
    <w:rsid w:val="00866FC0"/>
    <w:rsid w:val="00870CCB"/>
    <w:rsid w:val="008778FF"/>
    <w:rsid w:val="00880747"/>
    <w:rsid w:val="0088139E"/>
    <w:rsid w:val="00883DD4"/>
    <w:rsid w:val="00884A61"/>
    <w:rsid w:val="00894945"/>
    <w:rsid w:val="00895EF6"/>
    <w:rsid w:val="008974C7"/>
    <w:rsid w:val="0089797D"/>
    <w:rsid w:val="008A0420"/>
    <w:rsid w:val="008A2220"/>
    <w:rsid w:val="008A4C05"/>
    <w:rsid w:val="008A5820"/>
    <w:rsid w:val="008A630F"/>
    <w:rsid w:val="008A66BF"/>
    <w:rsid w:val="008A772B"/>
    <w:rsid w:val="008B1761"/>
    <w:rsid w:val="008B228A"/>
    <w:rsid w:val="008B6A58"/>
    <w:rsid w:val="008C05F7"/>
    <w:rsid w:val="008C139C"/>
    <w:rsid w:val="008C2D45"/>
    <w:rsid w:val="008D0EDF"/>
    <w:rsid w:val="008D0EE3"/>
    <w:rsid w:val="008D0F1C"/>
    <w:rsid w:val="008D13EA"/>
    <w:rsid w:val="008D182E"/>
    <w:rsid w:val="008D1939"/>
    <w:rsid w:val="008D2A13"/>
    <w:rsid w:val="008D7A20"/>
    <w:rsid w:val="008D7B13"/>
    <w:rsid w:val="008E0906"/>
    <w:rsid w:val="008E0A30"/>
    <w:rsid w:val="008E214B"/>
    <w:rsid w:val="008E3746"/>
    <w:rsid w:val="008E6698"/>
    <w:rsid w:val="008E762D"/>
    <w:rsid w:val="008F10C0"/>
    <w:rsid w:val="008F1D33"/>
    <w:rsid w:val="008F2751"/>
    <w:rsid w:val="008F5693"/>
    <w:rsid w:val="008F6BE2"/>
    <w:rsid w:val="0090104B"/>
    <w:rsid w:val="00902252"/>
    <w:rsid w:val="00902D17"/>
    <w:rsid w:val="00906556"/>
    <w:rsid w:val="00906EAC"/>
    <w:rsid w:val="00907117"/>
    <w:rsid w:val="009107E4"/>
    <w:rsid w:val="0091341D"/>
    <w:rsid w:val="0091431A"/>
    <w:rsid w:val="00916B4D"/>
    <w:rsid w:val="0093083F"/>
    <w:rsid w:val="00930EF3"/>
    <w:rsid w:val="00934EDF"/>
    <w:rsid w:val="00937A33"/>
    <w:rsid w:val="0094400C"/>
    <w:rsid w:val="00945B00"/>
    <w:rsid w:val="00946FA9"/>
    <w:rsid w:val="00950588"/>
    <w:rsid w:val="00952688"/>
    <w:rsid w:val="00952B59"/>
    <w:rsid w:val="00953C77"/>
    <w:rsid w:val="00956EC7"/>
    <w:rsid w:val="0095733E"/>
    <w:rsid w:val="009574D5"/>
    <w:rsid w:val="00960189"/>
    <w:rsid w:val="009601A0"/>
    <w:rsid w:val="00960781"/>
    <w:rsid w:val="0096109C"/>
    <w:rsid w:val="00961BA8"/>
    <w:rsid w:val="009659CC"/>
    <w:rsid w:val="00966122"/>
    <w:rsid w:val="00970353"/>
    <w:rsid w:val="00970618"/>
    <w:rsid w:val="0097203B"/>
    <w:rsid w:val="00972D6B"/>
    <w:rsid w:val="00976059"/>
    <w:rsid w:val="00976B87"/>
    <w:rsid w:val="00976DF9"/>
    <w:rsid w:val="00981106"/>
    <w:rsid w:val="00981A72"/>
    <w:rsid w:val="0098309C"/>
    <w:rsid w:val="00983123"/>
    <w:rsid w:val="009847F2"/>
    <w:rsid w:val="0098672A"/>
    <w:rsid w:val="00986E4A"/>
    <w:rsid w:val="009901EC"/>
    <w:rsid w:val="009915A9"/>
    <w:rsid w:val="0099240F"/>
    <w:rsid w:val="0099290B"/>
    <w:rsid w:val="00992EBF"/>
    <w:rsid w:val="00995516"/>
    <w:rsid w:val="009955D0"/>
    <w:rsid w:val="00995862"/>
    <w:rsid w:val="009959AD"/>
    <w:rsid w:val="009A108F"/>
    <w:rsid w:val="009A1408"/>
    <w:rsid w:val="009A1ECE"/>
    <w:rsid w:val="009B06ED"/>
    <w:rsid w:val="009B0721"/>
    <w:rsid w:val="009B1371"/>
    <w:rsid w:val="009B1EE4"/>
    <w:rsid w:val="009B390C"/>
    <w:rsid w:val="009B3FEE"/>
    <w:rsid w:val="009B5B2B"/>
    <w:rsid w:val="009B71FE"/>
    <w:rsid w:val="009C7189"/>
    <w:rsid w:val="009C78C7"/>
    <w:rsid w:val="009C7CEB"/>
    <w:rsid w:val="009D0431"/>
    <w:rsid w:val="009D1CDE"/>
    <w:rsid w:val="009D1D2C"/>
    <w:rsid w:val="009D5CBF"/>
    <w:rsid w:val="009E11B0"/>
    <w:rsid w:val="009E34E5"/>
    <w:rsid w:val="009E4A5E"/>
    <w:rsid w:val="009E4AC0"/>
    <w:rsid w:val="009E6A52"/>
    <w:rsid w:val="009E71A5"/>
    <w:rsid w:val="009F14A4"/>
    <w:rsid w:val="009F380C"/>
    <w:rsid w:val="009F554E"/>
    <w:rsid w:val="009F68FC"/>
    <w:rsid w:val="009F6977"/>
    <w:rsid w:val="00A04851"/>
    <w:rsid w:val="00A05847"/>
    <w:rsid w:val="00A058A1"/>
    <w:rsid w:val="00A06918"/>
    <w:rsid w:val="00A12D6D"/>
    <w:rsid w:val="00A1398B"/>
    <w:rsid w:val="00A163AE"/>
    <w:rsid w:val="00A1726B"/>
    <w:rsid w:val="00A17AA4"/>
    <w:rsid w:val="00A17C56"/>
    <w:rsid w:val="00A17E3D"/>
    <w:rsid w:val="00A26CC8"/>
    <w:rsid w:val="00A3026D"/>
    <w:rsid w:val="00A30373"/>
    <w:rsid w:val="00A30B44"/>
    <w:rsid w:val="00A32EC5"/>
    <w:rsid w:val="00A32F1A"/>
    <w:rsid w:val="00A32FB1"/>
    <w:rsid w:val="00A33414"/>
    <w:rsid w:val="00A36313"/>
    <w:rsid w:val="00A374F6"/>
    <w:rsid w:val="00A40324"/>
    <w:rsid w:val="00A41D78"/>
    <w:rsid w:val="00A42B3D"/>
    <w:rsid w:val="00A43199"/>
    <w:rsid w:val="00A44FDD"/>
    <w:rsid w:val="00A4532C"/>
    <w:rsid w:val="00A467C0"/>
    <w:rsid w:val="00A47204"/>
    <w:rsid w:val="00A474B1"/>
    <w:rsid w:val="00A50413"/>
    <w:rsid w:val="00A529D5"/>
    <w:rsid w:val="00A55C22"/>
    <w:rsid w:val="00A61333"/>
    <w:rsid w:val="00A63199"/>
    <w:rsid w:val="00A71181"/>
    <w:rsid w:val="00A71681"/>
    <w:rsid w:val="00A7186C"/>
    <w:rsid w:val="00A75A46"/>
    <w:rsid w:val="00A76672"/>
    <w:rsid w:val="00A816FC"/>
    <w:rsid w:val="00A8183D"/>
    <w:rsid w:val="00A847C9"/>
    <w:rsid w:val="00A85030"/>
    <w:rsid w:val="00A90F00"/>
    <w:rsid w:val="00A90F9C"/>
    <w:rsid w:val="00A92D03"/>
    <w:rsid w:val="00A94D45"/>
    <w:rsid w:val="00A96504"/>
    <w:rsid w:val="00AA200A"/>
    <w:rsid w:val="00AA7BB1"/>
    <w:rsid w:val="00AA7C15"/>
    <w:rsid w:val="00AB2A32"/>
    <w:rsid w:val="00AB4BBF"/>
    <w:rsid w:val="00AB6123"/>
    <w:rsid w:val="00AB651F"/>
    <w:rsid w:val="00AB6973"/>
    <w:rsid w:val="00AC4C0E"/>
    <w:rsid w:val="00AC4E11"/>
    <w:rsid w:val="00AC5E9C"/>
    <w:rsid w:val="00AC623E"/>
    <w:rsid w:val="00AC63A7"/>
    <w:rsid w:val="00AD21F9"/>
    <w:rsid w:val="00AD3DE3"/>
    <w:rsid w:val="00AD4B97"/>
    <w:rsid w:val="00AD53DA"/>
    <w:rsid w:val="00AE1467"/>
    <w:rsid w:val="00AE2BDC"/>
    <w:rsid w:val="00AE3EAA"/>
    <w:rsid w:val="00AE446E"/>
    <w:rsid w:val="00AE572B"/>
    <w:rsid w:val="00AE7333"/>
    <w:rsid w:val="00AF2867"/>
    <w:rsid w:val="00AF3366"/>
    <w:rsid w:val="00AF42A8"/>
    <w:rsid w:val="00AF575D"/>
    <w:rsid w:val="00AF65E8"/>
    <w:rsid w:val="00B04AB0"/>
    <w:rsid w:val="00B05785"/>
    <w:rsid w:val="00B05EE5"/>
    <w:rsid w:val="00B06815"/>
    <w:rsid w:val="00B07A51"/>
    <w:rsid w:val="00B124B0"/>
    <w:rsid w:val="00B124EC"/>
    <w:rsid w:val="00B128D3"/>
    <w:rsid w:val="00B1368B"/>
    <w:rsid w:val="00B14B71"/>
    <w:rsid w:val="00B153D5"/>
    <w:rsid w:val="00B15B64"/>
    <w:rsid w:val="00B216FD"/>
    <w:rsid w:val="00B23B7D"/>
    <w:rsid w:val="00B23D73"/>
    <w:rsid w:val="00B31EDD"/>
    <w:rsid w:val="00B33ABB"/>
    <w:rsid w:val="00B3723B"/>
    <w:rsid w:val="00B40195"/>
    <w:rsid w:val="00B432C3"/>
    <w:rsid w:val="00B43483"/>
    <w:rsid w:val="00B44C4C"/>
    <w:rsid w:val="00B4692D"/>
    <w:rsid w:val="00B517EA"/>
    <w:rsid w:val="00B53131"/>
    <w:rsid w:val="00B53CCF"/>
    <w:rsid w:val="00B54258"/>
    <w:rsid w:val="00B54CA8"/>
    <w:rsid w:val="00B566FD"/>
    <w:rsid w:val="00B65F6E"/>
    <w:rsid w:val="00B74FA3"/>
    <w:rsid w:val="00B751C8"/>
    <w:rsid w:val="00B765FF"/>
    <w:rsid w:val="00B81563"/>
    <w:rsid w:val="00B82BEF"/>
    <w:rsid w:val="00B8382A"/>
    <w:rsid w:val="00B84ADC"/>
    <w:rsid w:val="00B84BEC"/>
    <w:rsid w:val="00B858EE"/>
    <w:rsid w:val="00B912A2"/>
    <w:rsid w:val="00B91721"/>
    <w:rsid w:val="00B95AF4"/>
    <w:rsid w:val="00B96649"/>
    <w:rsid w:val="00BA0D6E"/>
    <w:rsid w:val="00BA30C0"/>
    <w:rsid w:val="00BA3DA8"/>
    <w:rsid w:val="00BA47F9"/>
    <w:rsid w:val="00BA5E5A"/>
    <w:rsid w:val="00BA7A85"/>
    <w:rsid w:val="00BA7EB2"/>
    <w:rsid w:val="00BB467E"/>
    <w:rsid w:val="00BB72D3"/>
    <w:rsid w:val="00BB7771"/>
    <w:rsid w:val="00BB7B83"/>
    <w:rsid w:val="00BC0CDB"/>
    <w:rsid w:val="00BC0E55"/>
    <w:rsid w:val="00BC3ABE"/>
    <w:rsid w:val="00BC411D"/>
    <w:rsid w:val="00BC49A1"/>
    <w:rsid w:val="00BD6B8A"/>
    <w:rsid w:val="00BD6FA8"/>
    <w:rsid w:val="00BD754C"/>
    <w:rsid w:val="00BD7FF0"/>
    <w:rsid w:val="00BE2BFD"/>
    <w:rsid w:val="00BE31F9"/>
    <w:rsid w:val="00BE5A46"/>
    <w:rsid w:val="00BF13F1"/>
    <w:rsid w:val="00BF1E4D"/>
    <w:rsid w:val="00BF2578"/>
    <w:rsid w:val="00BF3909"/>
    <w:rsid w:val="00BF418B"/>
    <w:rsid w:val="00BF6D8C"/>
    <w:rsid w:val="00C00E8E"/>
    <w:rsid w:val="00C01237"/>
    <w:rsid w:val="00C01ABD"/>
    <w:rsid w:val="00C02D12"/>
    <w:rsid w:val="00C0384F"/>
    <w:rsid w:val="00C03D10"/>
    <w:rsid w:val="00C043FA"/>
    <w:rsid w:val="00C045BB"/>
    <w:rsid w:val="00C058C8"/>
    <w:rsid w:val="00C05F01"/>
    <w:rsid w:val="00C10193"/>
    <w:rsid w:val="00C12CF4"/>
    <w:rsid w:val="00C14F52"/>
    <w:rsid w:val="00C203AD"/>
    <w:rsid w:val="00C206B0"/>
    <w:rsid w:val="00C21636"/>
    <w:rsid w:val="00C2187C"/>
    <w:rsid w:val="00C23057"/>
    <w:rsid w:val="00C233E1"/>
    <w:rsid w:val="00C25480"/>
    <w:rsid w:val="00C2740C"/>
    <w:rsid w:val="00C30500"/>
    <w:rsid w:val="00C30A6B"/>
    <w:rsid w:val="00C31881"/>
    <w:rsid w:val="00C31FEE"/>
    <w:rsid w:val="00C33ABD"/>
    <w:rsid w:val="00C34B59"/>
    <w:rsid w:val="00C34E27"/>
    <w:rsid w:val="00C36DD7"/>
    <w:rsid w:val="00C408AB"/>
    <w:rsid w:val="00C414C1"/>
    <w:rsid w:val="00C42088"/>
    <w:rsid w:val="00C449DF"/>
    <w:rsid w:val="00C51394"/>
    <w:rsid w:val="00C5163B"/>
    <w:rsid w:val="00C5230F"/>
    <w:rsid w:val="00C53BDB"/>
    <w:rsid w:val="00C54F6C"/>
    <w:rsid w:val="00C55AE1"/>
    <w:rsid w:val="00C57513"/>
    <w:rsid w:val="00C62D56"/>
    <w:rsid w:val="00C66B01"/>
    <w:rsid w:val="00C67334"/>
    <w:rsid w:val="00C7071D"/>
    <w:rsid w:val="00C75A9B"/>
    <w:rsid w:val="00C76D05"/>
    <w:rsid w:val="00C82311"/>
    <w:rsid w:val="00C8573E"/>
    <w:rsid w:val="00C91D70"/>
    <w:rsid w:val="00C9230C"/>
    <w:rsid w:val="00C93733"/>
    <w:rsid w:val="00C93F1D"/>
    <w:rsid w:val="00C949D0"/>
    <w:rsid w:val="00C95883"/>
    <w:rsid w:val="00C95F91"/>
    <w:rsid w:val="00CA0144"/>
    <w:rsid w:val="00CA2A35"/>
    <w:rsid w:val="00CA742E"/>
    <w:rsid w:val="00CA7763"/>
    <w:rsid w:val="00CB152C"/>
    <w:rsid w:val="00CB1F14"/>
    <w:rsid w:val="00CB23EC"/>
    <w:rsid w:val="00CB49A0"/>
    <w:rsid w:val="00CB73AD"/>
    <w:rsid w:val="00CB7C57"/>
    <w:rsid w:val="00CB7F62"/>
    <w:rsid w:val="00CC4F02"/>
    <w:rsid w:val="00CC79AA"/>
    <w:rsid w:val="00CD091F"/>
    <w:rsid w:val="00CD380D"/>
    <w:rsid w:val="00CD495E"/>
    <w:rsid w:val="00CD6285"/>
    <w:rsid w:val="00CD7027"/>
    <w:rsid w:val="00CE29B2"/>
    <w:rsid w:val="00CE4349"/>
    <w:rsid w:val="00CE49EB"/>
    <w:rsid w:val="00CE654B"/>
    <w:rsid w:val="00CF4BC6"/>
    <w:rsid w:val="00CF6184"/>
    <w:rsid w:val="00CF6C8F"/>
    <w:rsid w:val="00D0042E"/>
    <w:rsid w:val="00D00D63"/>
    <w:rsid w:val="00D01C92"/>
    <w:rsid w:val="00D022D0"/>
    <w:rsid w:val="00D02BD6"/>
    <w:rsid w:val="00D042A2"/>
    <w:rsid w:val="00D06C02"/>
    <w:rsid w:val="00D076B2"/>
    <w:rsid w:val="00D10E6D"/>
    <w:rsid w:val="00D1244F"/>
    <w:rsid w:val="00D20596"/>
    <w:rsid w:val="00D21146"/>
    <w:rsid w:val="00D22AAA"/>
    <w:rsid w:val="00D32210"/>
    <w:rsid w:val="00D33A91"/>
    <w:rsid w:val="00D34587"/>
    <w:rsid w:val="00D34A74"/>
    <w:rsid w:val="00D3661C"/>
    <w:rsid w:val="00D367B1"/>
    <w:rsid w:val="00D3724C"/>
    <w:rsid w:val="00D373E8"/>
    <w:rsid w:val="00D37B84"/>
    <w:rsid w:val="00D40788"/>
    <w:rsid w:val="00D417C3"/>
    <w:rsid w:val="00D44521"/>
    <w:rsid w:val="00D46814"/>
    <w:rsid w:val="00D51FFC"/>
    <w:rsid w:val="00D5263F"/>
    <w:rsid w:val="00D535CF"/>
    <w:rsid w:val="00D54603"/>
    <w:rsid w:val="00D54CD4"/>
    <w:rsid w:val="00D5530C"/>
    <w:rsid w:val="00D55447"/>
    <w:rsid w:val="00D60438"/>
    <w:rsid w:val="00D644A2"/>
    <w:rsid w:val="00D654E9"/>
    <w:rsid w:val="00D65F19"/>
    <w:rsid w:val="00D71529"/>
    <w:rsid w:val="00D73B7D"/>
    <w:rsid w:val="00D73CB0"/>
    <w:rsid w:val="00D74BAB"/>
    <w:rsid w:val="00D7747A"/>
    <w:rsid w:val="00D83245"/>
    <w:rsid w:val="00D8400E"/>
    <w:rsid w:val="00D850F4"/>
    <w:rsid w:val="00D85B60"/>
    <w:rsid w:val="00D878EF"/>
    <w:rsid w:val="00D9141B"/>
    <w:rsid w:val="00D91EEA"/>
    <w:rsid w:val="00D92389"/>
    <w:rsid w:val="00D9412D"/>
    <w:rsid w:val="00D942A8"/>
    <w:rsid w:val="00D94765"/>
    <w:rsid w:val="00D94922"/>
    <w:rsid w:val="00D95C80"/>
    <w:rsid w:val="00DA04A1"/>
    <w:rsid w:val="00DA096D"/>
    <w:rsid w:val="00DA0FB0"/>
    <w:rsid w:val="00DA242C"/>
    <w:rsid w:val="00DA311D"/>
    <w:rsid w:val="00DA40DF"/>
    <w:rsid w:val="00DA5D08"/>
    <w:rsid w:val="00DB0B60"/>
    <w:rsid w:val="00DB7146"/>
    <w:rsid w:val="00DC02B0"/>
    <w:rsid w:val="00DC1731"/>
    <w:rsid w:val="00DC355A"/>
    <w:rsid w:val="00DC53BD"/>
    <w:rsid w:val="00DC6D23"/>
    <w:rsid w:val="00DD2BD6"/>
    <w:rsid w:val="00DD4838"/>
    <w:rsid w:val="00DE0F91"/>
    <w:rsid w:val="00DE3268"/>
    <w:rsid w:val="00DE3EBB"/>
    <w:rsid w:val="00DE4AEC"/>
    <w:rsid w:val="00DE647F"/>
    <w:rsid w:val="00DE74ED"/>
    <w:rsid w:val="00DF034A"/>
    <w:rsid w:val="00DF0D76"/>
    <w:rsid w:val="00DF1A8E"/>
    <w:rsid w:val="00DF2C3B"/>
    <w:rsid w:val="00DF2DC2"/>
    <w:rsid w:val="00DF53C8"/>
    <w:rsid w:val="00DF6101"/>
    <w:rsid w:val="00E0105C"/>
    <w:rsid w:val="00E0358A"/>
    <w:rsid w:val="00E0584E"/>
    <w:rsid w:val="00E06349"/>
    <w:rsid w:val="00E077B0"/>
    <w:rsid w:val="00E07AE2"/>
    <w:rsid w:val="00E07C14"/>
    <w:rsid w:val="00E106A7"/>
    <w:rsid w:val="00E11013"/>
    <w:rsid w:val="00E1646C"/>
    <w:rsid w:val="00E17A0F"/>
    <w:rsid w:val="00E21862"/>
    <w:rsid w:val="00E219C3"/>
    <w:rsid w:val="00E219E1"/>
    <w:rsid w:val="00E22A67"/>
    <w:rsid w:val="00E24D78"/>
    <w:rsid w:val="00E26865"/>
    <w:rsid w:val="00E272E9"/>
    <w:rsid w:val="00E314DC"/>
    <w:rsid w:val="00E3154D"/>
    <w:rsid w:val="00E31F83"/>
    <w:rsid w:val="00E32CE4"/>
    <w:rsid w:val="00E409EF"/>
    <w:rsid w:val="00E420C6"/>
    <w:rsid w:val="00E42E03"/>
    <w:rsid w:val="00E43F4B"/>
    <w:rsid w:val="00E4616D"/>
    <w:rsid w:val="00E465E7"/>
    <w:rsid w:val="00E479A9"/>
    <w:rsid w:val="00E54EB8"/>
    <w:rsid w:val="00E57D24"/>
    <w:rsid w:val="00E60D54"/>
    <w:rsid w:val="00E63CC1"/>
    <w:rsid w:val="00E645E8"/>
    <w:rsid w:val="00E6523F"/>
    <w:rsid w:val="00E67987"/>
    <w:rsid w:val="00E727F4"/>
    <w:rsid w:val="00E73D83"/>
    <w:rsid w:val="00E74CDB"/>
    <w:rsid w:val="00E7550B"/>
    <w:rsid w:val="00E76EEF"/>
    <w:rsid w:val="00E8773E"/>
    <w:rsid w:val="00E903EE"/>
    <w:rsid w:val="00E90B55"/>
    <w:rsid w:val="00E928FB"/>
    <w:rsid w:val="00E92BFB"/>
    <w:rsid w:val="00E939CA"/>
    <w:rsid w:val="00E94CC6"/>
    <w:rsid w:val="00E95DEA"/>
    <w:rsid w:val="00EA0F7C"/>
    <w:rsid w:val="00EA159F"/>
    <w:rsid w:val="00EA2634"/>
    <w:rsid w:val="00EB048E"/>
    <w:rsid w:val="00EB14A1"/>
    <w:rsid w:val="00EB588F"/>
    <w:rsid w:val="00EB763C"/>
    <w:rsid w:val="00EB7FF9"/>
    <w:rsid w:val="00ED0550"/>
    <w:rsid w:val="00ED110A"/>
    <w:rsid w:val="00ED3DF7"/>
    <w:rsid w:val="00ED5A14"/>
    <w:rsid w:val="00ED5BAE"/>
    <w:rsid w:val="00ED6FBD"/>
    <w:rsid w:val="00EE15DF"/>
    <w:rsid w:val="00EE35DB"/>
    <w:rsid w:val="00EE5C7F"/>
    <w:rsid w:val="00EE6D82"/>
    <w:rsid w:val="00EF02BD"/>
    <w:rsid w:val="00EF23EE"/>
    <w:rsid w:val="00EF2B03"/>
    <w:rsid w:val="00EF3F0C"/>
    <w:rsid w:val="00EF4390"/>
    <w:rsid w:val="00F00E98"/>
    <w:rsid w:val="00F046A7"/>
    <w:rsid w:val="00F057C7"/>
    <w:rsid w:val="00F05EDA"/>
    <w:rsid w:val="00F077F8"/>
    <w:rsid w:val="00F07FE3"/>
    <w:rsid w:val="00F10C4E"/>
    <w:rsid w:val="00F120EF"/>
    <w:rsid w:val="00F123A6"/>
    <w:rsid w:val="00F12497"/>
    <w:rsid w:val="00F1443C"/>
    <w:rsid w:val="00F14EEB"/>
    <w:rsid w:val="00F163FD"/>
    <w:rsid w:val="00F2492E"/>
    <w:rsid w:val="00F24FC1"/>
    <w:rsid w:val="00F27935"/>
    <w:rsid w:val="00F348F2"/>
    <w:rsid w:val="00F41207"/>
    <w:rsid w:val="00F419B2"/>
    <w:rsid w:val="00F41B3A"/>
    <w:rsid w:val="00F43DCA"/>
    <w:rsid w:val="00F474C4"/>
    <w:rsid w:val="00F52E90"/>
    <w:rsid w:val="00F5367A"/>
    <w:rsid w:val="00F53B92"/>
    <w:rsid w:val="00F543B9"/>
    <w:rsid w:val="00F54F5C"/>
    <w:rsid w:val="00F56F59"/>
    <w:rsid w:val="00F61DF9"/>
    <w:rsid w:val="00F634FA"/>
    <w:rsid w:val="00F64569"/>
    <w:rsid w:val="00F654E3"/>
    <w:rsid w:val="00F66403"/>
    <w:rsid w:val="00F7346D"/>
    <w:rsid w:val="00F73D91"/>
    <w:rsid w:val="00F74BCF"/>
    <w:rsid w:val="00F81B69"/>
    <w:rsid w:val="00F827BC"/>
    <w:rsid w:val="00F8446C"/>
    <w:rsid w:val="00F9309F"/>
    <w:rsid w:val="00F953AF"/>
    <w:rsid w:val="00F960E2"/>
    <w:rsid w:val="00F96424"/>
    <w:rsid w:val="00FA0B23"/>
    <w:rsid w:val="00FA12FD"/>
    <w:rsid w:val="00FA1460"/>
    <w:rsid w:val="00FA27D8"/>
    <w:rsid w:val="00FA2CE6"/>
    <w:rsid w:val="00FA5008"/>
    <w:rsid w:val="00FA6511"/>
    <w:rsid w:val="00FA7152"/>
    <w:rsid w:val="00FB32AF"/>
    <w:rsid w:val="00FB444B"/>
    <w:rsid w:val="00FB4840"/>
    <w:rsid w:val="00FB62BE"/>
    <w:rsid w:val="00FC032F"/>
    <w:rsid w:val="00FC120F"/>
    <w:rsid w:val="00FC1D2D"/>
    <w:rsid w:val="00FC233A"/>
    <w:rsid w:val="00FC5BDA"/>
    <w:rsid w:val="00FC5CA3"/>
    <w:rsid w:val="00FC6045"/>
    <w:rsid w:val="00FD0230"/>
    <w:rsid w:val="00FD1D9D"/>
    <w:rsid w:val="00FD47D6"/>
    <w:rsid w:val="00FD6B06"/>
    <w:rsid w:val="00FD738D"/>
    <w:rsid w:val="00FE0750"/>
    <w:rsid w:val="00FE0A63"/>
    <w:rsid w:val="00FE18DB"/>
    <w:rsid w:val="00FE5CBC"/>
    <w:rsid w:val="00FE75A3"/>
    <w:rsid w:val="00FE761A"/>
    <w:rsid w:val="00FE7B3F"/>
    <w:rsid w:val="00FF2EA0"/>
    <w:rsid w:val="00FF42C3"/>
    <w:rsid w:val="00FF6282"/>
    <w:rsid w:val="00FF6D92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3FEDD7"/>
  <w15:docId w15:val="{AACD8630-11BA-4E86-83AE-0942A77F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or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4FE"/>
    <w:pPr>
      <w:suppressAutoHyphens/>
      <w:spacing w:after="120"/>
      <w:jc w:val="both"/>
    </w:pPr>
    <w:rPr>
      <w:rFonts w:ascii="Calibri" w:hAnsi="Calibri" w:cs="Calibri"/>
      <w:kern w:val="2"/>
      <w:sz w:val="22"/>
      <w:szCs w:val="24"/>
      <w:lang w:val="en-GB" w:eastAsia="zh-CN" w:bidi="ar-SA"/>
    </w:rPr>
  </w:style>
  <w:style w:type="paragraph" w:styleId="10">
    <w:name w:val="heading 1"/>
    <w:basedOn w:val="a"/>
    <w:next w:val="a"/>
    <w:qFormat/>
    <w:rsid w:val="000754F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2">
    <w:name w:val="heading 2"/>
    <w:basedOn w:val="10"/>
    <w:next w:val="a"/>
    <w:qFormat/>
    <w:rsid w:val="000754F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0754F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0754F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0754FE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qFormat/>
    <w:rsid w:val="000754FE"/>
    <w:pPr>
      <w:keepNext/>
      <w:keepLines/>
      <w:tabs>
        <w:tab w:val="left" w:pos="1134"/>
      </w:tabs>
      <w:suppressAutoHyphens w:val="0"/>
      <w:spacing w:before="120"/>
      <w:ind w:left="1152" w:hanging="1152"/>
      <w:jc w:val="left"/>
      <w:outlineLvl w:val="5"/>
    </w:pPr>
    <w:rPr>
      <w:rFonts w:ascii="Cambria" w:hAnsi="Cambria" w:cs="Cambria"/>
      <w:b/>
      <w:bCs/>
      <w:i/>
      <w:iCs/>
      <w:color w:val="800000"/>
      <w:sz w:val="18"/>
      <w:szCs w:val="18"/>
    </w:rPr>
  </w:style>
  <w:style w:type="paragraph" w:styleId="7">
    <w:name w:val="heading 7"/>
    <w:basedOn w:val="a"/>
    <w:next w:val="a"/>
    <w:qFormat/>
    <w:rsid w:val="000754FE"/>
    <w:pPr>
      <w:keepNext/>
      <w:keepLines/>
      <w:suppressAutoHyphens w:val="0"/>
      <w:spacing w:before="200"/>
      <w:ind w:left="1296" w:hanging="1296"/>
      <w:jc w:val="left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a"/>
    <w:next w:val="a"/>
    <w:qFormat/>
    <w:rsid w:val="000754FE"/>
    <w:pPr>
      <w:keepNext/>
      <w:keepLines/>
      <w:suppressAutoHyphens w:val="0"/>
      <w:spacing w:before="200"/>
      <w:ind w:left="1440" w:hanging="144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0754FE"/>
    <w:pPr>
      <w:keepNext/>
      <w:keepLines/>
      <w:suppressAutoHyphens w:val="0"/>
      <w:spacing w:before="200"/>
      <w:ind w:left="1584" w:hanging="1584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54FE"/>
  </w:style>
  <w:style w:type="character" w:customStyle="1" w:styleId="WW8Num1z1">
    <w:name w:val="WW8Num1z1"/>
    <w:rsid w:val="000754FE"/>
  </w:style>
  <w:style w:type="character" w:customStyle="1" w:styleId="WW8Num1z2">
    <w:name w:val="WW8Num1z2"/>
    <w:rsid w:val="000754FE"/>
  </w:style>
  <w:style w:type="character" w:customStyle="1" w:styleId="WW8Num1z3">
    <w:name w:val="WW8Num1z3"/>
    <w:rsid w:val="000754FE"/>
  </w:style>
  <w:style w:type="character" w:customStyle="1" w:styleId="WW8Num1z4">
    <w:name w:val="WW8Num1z4"/>
    <w:rsid w:val="000754F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0754FE"/>
  </w:style>
  <w:style w:type="character" w:customStyle="1" w:styleId="WW8Num1z6">
    <w:name w:val="WW8Num1z6"/>
    <w:rsid w:val="000754FE"/>
  </w:style>
  <w:style w:type="character" w:customStyle="1" w:styleId="WW8Num1z7">
    <w:name w:val="WW8Num1z7"/>
    <w:rsid w:val="000754FE"/>
  </w:style>
  <w:style w:type="character" w:customStyle="1" w:styleId="WW8Num1z8">
    <w:name w:val="WW8Num1z8"/>
    <w:rsid w:val="000754FE"/>
  </w:style>
  <w:style w:type="character" w:customStyle="1" w:styleId="WW8Num2z0">
    <w:name w:val="WW8Num2z0"/>
    <w:rsid w:val="000754FE"/>
  </w:style>
  <w:style w:type="character" w:customStyle="1" w:styleId="WW8Num2z1">
    <w:name w:val="WW8Num2z1"/>
    <w:rsid w:val="000754FE"/>
  </w:style>
  <w:style w:type="character" w:customStyle="1" w:styleId="WW8Num2z2">
    <w:name w:val="WW8Num2z2"/>
    <w:rsid w:val="000754FE"/>
  </w:style>
  <w:style w:type="character" w:customStyle="1" w:styleId="WW8Num2z3">
    <w:name w:val="WW8Num2z3"/>
    <w:rsid w:val="000754FE"/>
  </w:style>
  <w:style w:type="character" w:customStyle="1" w:styleId="WW8Num2z4">
    <w:name w:val="WW8Num2z4"/>
    <w:rsid w:val="000754F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0754FE"/>
  </w:style>
  <w:style w:type="character" w:customStyle="1" w:styleId="WW8Num2z6">
    <w:name w:val="WW8Num2z6"/>
    <w:rsid w:val="000754FE"/>
  </w:style>
  <w:style w:type="character" w:customStyle="1" w:styleId="WW8Num2z7">
    <w:name w:val="WW8Num2z7"/>
    <w:rsid w:val="000754FE"/>
  </w:style>
  <w:style w:type="character" w:customStyle="1" w:styleId="WW8Num2z8">
    <w:name w:val="WW8Num2z8"/>
    <w:rsid w:val="000754FE"/>
  </w:style>
  <w:style w:type="character" w:customStyle="1" w:styleId="WW8Num3z0">
    <w:name w:val="WW8Num3z0"/>
    <w:rsid w:val="000754FE"/>
    <w:rPr>
      <w:rFonts w:ascii="Symbol" w:hAnsi="Symbol" w:cs="Symbol"/>
      <w:lang w:val="el-GR"/>
    </w:rPr>
  </w:style>
  <w:style w:type="character" w:customStyle="1" w:styleId="WW8Num4z0">
    <w:name w:val="WW8Num4z0"/>
    <w:rsid w:val="000754FE"/>
    <w:rPr>
      <w:b/>
      <w:color w:val="000000"/>
      <w:kern w:val="2"/>
      <w:lang w:val="el-GR"/>
    </w:rPr>
  </w:style>
  <w:style w:type="character" w:customStyle="1" w:styleId="WW8Num5z0">
    <w:name w:val="WW8Num5z0"/>
    <w:rsid w:val="000754FE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0754FE"/>
    <w:rPr>
      <w:rFonts w:ascii="Calibri" w:hAnsi="Calibri" w:cs="Arial"/>
      <w:b/>
      <w:bCs/>
      <w:sz w:val="22"/>
      <w:szCs w:val="22"/>
      <w:lang w:val="el-GR"/>
    </w:rPr>
  </w:style>
  <w:style w:type="character" w:customStyle="1" w:styleId="WW8Num6z1">
    <w:name w:val="WW8Num6z1"/>
    <w:rsid w:val="000754FE"/>
    <w:rPr>
      <w:rFonts w:eastAsia="Calibri"/>
      <w:lang w:val="el-GR"/>
    </w:rPr>
  </w:style>
  <w:style w:type="character" w:customStyle="1" w:styleId="WW8Num6z2">
    <w:name w:val="WW8Num6z2"/>
    <w:rsid w:val="000754FE"/>
  </w:style>
  <w:style w:type="character" w:customStyle="1" w:styleId="WW8Num6z3">
    <w:name w:val="WW8Num6z3"/>
    <w:rsid w:val="000754FE"/>
  </w:style>
  <w:style w:type="character" w:customStyle="1" w:styleId="WW8Num6z4">
    <w:name w:val="WW8Num6z4"/>
    <w:rsid w:val="000754FE"/>
  </w:style>
  <w:style w:type="character" w:customStyle="1" w:styleId="WW8Num6z5">
    <w:name w:val="WW8Num6z5"/>
    <w:rsid w:val="000754FE"/>
  </w:style>
  <w:style w:type="character" w:customStyle="1" w:styleId="WW8Num6z6">
    <w:name w:val="WW8Num6z6"/>
    <w:rsid w:val="000754FE"/>
  </w:style>
  <w:style w:type="character" w:customStyle="1" w:styleId="WW8Num6z7">
    <w:name w:val="WW8Num6z7"/>
    <w:rsid w:val="000754FE"/>
  </w:style>
  <w:style w:type="character" w:customStyle="1" w:styleId="WW8Num6z8">
    <w:name w:val="WW8Num6z8"/>
    <w:rsid w:val="000754FE"/>
  </w:style>
  <w:style w:type="character" w:customStyle="1" w:styleId="WW8Num7z0">
    <w:name w:val="WW8Num7z0"/>
    <w:rsid w:val="000754FE"/>
    <w:rPr>
      <w:rFonts w:ascii="Symbol" w:hAnsi="Symbol" w:cs="OpenSymbol"/>
      <w:color w:val="5B9BD5"/>
      <w:spacing w:val="5"/>
      <w:szCs w:val="22"/>
      <w:lang w:val="el-GR"/>
    </w:rPr>
  </w:style>
  <w:style w:type="character" w:customStyle="1" w:styleId="WW8Num8z0">
    <w:name w:val="WW8Num8z0"/>
    <w:rsid w:val="000754FE"/>
    <w:rPr>
      <w:b/>
      <w:color w:val="000000"/>
      <w:kern w:val="0"/>
      <w:sz w:val="24"/>
      <w:szCs w:val="22"/>
      <w:lang w:val="el-GR"/>
    </w:rPr>
  </w:style>
  <w:style w:type="character" w:customStyle="1" w:styleId="WW8Num8z1">
    <w:name w:val="WW8Num8z1"/>
    <w:rsid w:val="000754FE"/>
    <w:rPr>
      <w:rFonts w:hint="default"/>
    </w:rPr>
  </w:style>
  <w:style w:type="character" w:customStyle="1" w:styleId="WW8Num9z0">
    <w:name w:val="WW8Num9z0"/>
    <w:rsid w:val="000754FE"/>
    <w:rPr>
      <w:szCs w:val="22"/>
      <w:lang w:val="el-GR"/>
    </w:rPr>
  </w:style>
  <w:style w:type="character" w:customStyle="1" w:styleId="WW8Num9z1">
    <w:name w:val="WW8Num9z1"/>
    <w:rsid w:val="000754FE"/>
    <w:rPr>
      <w:rFonts w:ascii="Courier New" w:hAnsi="Courier New" w:cs="Courier New"/>
    </w:rPr>
  </w:style>
  <w:style w:type="character" w:customStyle="1" w:styleId="WW8Num10z0">
    <w:name w:val="WW8Num10z0"/>
    <w:rsid w:val="000754FE"/>
    <w:rPr>
      <w:rFonts w:ascii="Symbol" w:hAnsi="Symbol" w:cs="OpenSymbol"/>
      <w:szCs w:val="22"/>
      <w:lang w:val="el-GR"/>
    </w:rPr>
  </w:style>
  <w:style w:type="character" w:customStyle="1" w:styleId="WW8Num10z1">
    <w:name w:val="WW8Num10z1"/>
    <w:rsid w:val="000754FE"/>
  </w:style>
  <w:style w:type="character" w:customStyle="1" w:styleId="WW8Num10z2">
    <w:name w:val="WW8Num10z2"/>
    <w:rsid w:val="000754FE"/>
  </w:style>
  <w:style w:type="character" w:customStyle="1" w:styleId="WW8Num10z3">
    <w:name w:val="WW8Num10z3"/>
    <w:rsid w:val="000754FE"/>
  </w:style>
  <w:style w:type="character" w:customStyle="1" w:styleId="WW8Num10z4">
    <w:name w:val="WW8Num10z4"/>
    <w:rsid w:val="000754FE"/>
  </w:style>
  <w:style w:type="character" w:customStyle="1" w:styleId="WW8Num10z5">
    <w:name w:val="WW8Num10z5"/>
    <w:rsid w:val="000754FE"/>
  </w:style>
  <w:style w:type="character" w:customStyle="1" w:styleId="WW8Num10z6">
    <w:name w:val="WW8Num10z6"/>
    <w:rsid w:val="000754FE"/>
  </w:style>
  <w:style w:type="character" w:customStyle="1" w:styleId="WW8Num10z7">
    <w:name w:val="WW8Num10z7"/>
    <w:rsid w:val="000754FE"/>
  </w:style>
  <w:style w:type="character" w:customStyle="1" w:styleId="WW8Num10z8">
    <w:name w:val="WW8Num10z8"/>
    <w:rsid w:val="000754FE"/>
  </w:style>
  <w:style w:type="character" w:customStyle="1" w:styleId="WW8Num11z0">
    <w:name w:val="WW8Num11z0"/>
    <w:rsid w:val="000754FE"/>
    <w:rPr>
      <w:bCs/>
      <w:sz w:val="24"/>
      <w:lang w:val="el-GR"/>
    </w:rPr>
  </w:style>
  <w:style w:type="character" w:customStyle="1" w:styleId="WW8Num11z1">
    <w:name w:val="WW8Num11z1"/>
    <w:rsid w:val="000754FE"/>
    <w:rPr>
      <w:b w:val="0"/>
      <w:bCs w:val="0"/>
    </w:rPr>
  </w:style>
  <w:style w:type="character" w:customStyle="1" w:styleId="WW8Num11z2">
    <w:name w:val="WW8Num11z2"/>
    <w:rsid w:val="000754FE"/>
  </w:style>
  <w:style w:type="character" w:customStyle="1" w:styleId="WW8Num11z3">
    <w:name w:val="WW8Num11z3"/>
    <w:rsid w:val="000754FE"/>
  </w:style>
  <w:style w:type="character" w:customStyle="1" w:styleId="WW8Num11z4">
    <w:name w:val="WW8Num11z4"/>
    <w:rsid w:val="000754FE"/>
  </w:style>
  <w:style w:type="character" w:customStyle="1" w:styleId="WW8Num11z5">
    <w:name w:val="WW8Num11z5"/>
    <w:rsid w:val="000754FE"/>
  </w:style>
  <w:style w:type="character" w:customStyle="1" w:styleId="WW8Num11z6">
    <w:name w:val="WW8Num11z6"/>
    <w:rsid w:val="000754FE"/>
  </w:style>
  <w:style w:type="character" w:customStyle="1" w:styleId="WW8Num11z7">
    <w:name w:val="WW8Num11z7"/>
    <w:rsid w:val="000754FE"/>
  </w:style>
  <w:style w:type="character" w:customStyle="1" w:styleId="WW8Num11z8">
    <w:name w:val="WW8Num11z8"/>
    <w:rsid w:val="000754FE"/>
  </w:style>
  <w:style w:type="character" w:customStyle="1" w:styleId="WW8Num12z0">
    <w:name w:val="WW8Num12z0"/>
    <w:rsid w:val="000754FE"/>
    <w:rPr>
      <w:rFonts w:ascii="Wingdings" w:hAnsi="Wingdings" w:cs="Wingdings" w:hint="default"/>
      <w:sz w:val="24"/>
      <w:szCs w:val="24"/>
      <w:lang w:val="el-GR"/>
    </w:rPr>
  </w:style>
  <w:style w:type="character" w:customStyle="1" w:styleId="WW8Num13z0">
    <w:name w:val="WW8Num13z0"/>
    <w:rsid w:val="000754FE"/>
    <w:rPr>
      <w:rFonts w:hint="default"/>
    </w:rPr>
  </w:style>
  <w:style w:type="character" w:customStyle="1" w:styleId="WW8Num14z0">
    <w:name w:val="WW8Num14z0"/>
    <w:rsid w:val="000754FE"/>
    <w:rPr>
      <w:rFonts w:hint="default"/>
    </w:rPr>
  </w:style>
  <w:style w:type="character" w:customStyle="1" w:styleId="WW8Num15z0">
    <w:name w:val="WW8Num15z0"/>
    <w:rsid w:val="000754FE"/>
    <w:rPr>
      <w:rFonts w:ascii="Symbol" w:hAnsi="Symbol" w:cs="Symbol" w:hint="default"/>
    </w:rPr>
  </w:style>
  <w:style w:type="character" w:customStyle="1" w:styleId="WW8Num16z0">
    <w:name w:val="WW8Num16z0"/>
    <w:rsid w:val="000754FE"/>
    <w:rPr>
      <w:rFonts w:ascii="Tahoma" w:hAnsi="Tahoma" w:cs="Tahoma" w:hint="default"/>
    </w:rPr>
  </w:style>
  <w:style w:type="character" w:customStyle="1" w:styleId="WW8Num17z0">
    <w:name w:val="WW8Num17z0"/>
    <w:rsid w:val="000754FE"/>
    <w:rPr>
      <w:rFonts w:ascii="Symbol" w:hAnsi="Symbol" w:cs="Symbol" w:hint="default"/>
    </w:rPr>
  </w:style>
  <w:style w:type="character" w:customStyle="1" w:styleId="WW8Num18z0">
    <w:name w:val="WW8Num18z0"/>
    <w:rsid w:val="000754FE"/>
    <w:rPr>
      <w:rFonts w:hint="default"/>
      <w:b/>
      <w:bCs/>
    </w:rPr>
  </w:style>
  <w:style w:type="character" w:customStyle="1" w:styleId="WW8Num19z0">
    <w:name w:val="WW8Num19z0"/>
    <w:rsid w:val="000754FE"/>
    <w:rPr>
      <w:rFonts w:ascii="Tahoma" w:hAnsi="Tahoma" w:cs="Tahoma" w:hint="default"/>
      <w:b/>
      <w:bCs/>
      <w:i w:val="0"/>
      <w:iCs w:val="0"/>
      <w:sz w:val="22"/>
      <w:szCs w:val="22"/>
    </w:rPr>
  </w:style>
  <w:style w:type="character" w:customStyle="1" w:styleId="WW8Num19z1">
    <w:name w:val="WW8Num19z1"/>
    <w:rsid w:val="000754FE"/>
    <w:rPr>
      <w:rFonts w:ascii="Tahoma" w:hAnsi="Tahoma" w:cs="Tahoma" w:hint="default"/>
    </w:rPr>
  </w:style>
  <w:style w:type="character" w:customStyle="1" w:styleId="WW8Num19z2">
    <w:name w:val="WW8Num19z2"/>
    <w:rsid w:val="000754FE"/>
    <w:rPr>
      <w:rFonts w:ascii="Tahoma" w:hAnsi="Tahoma" w:cs="Tahoma" w:hint="default"/>
      <w:sz w:val="22"/>
      <w:szCs w:val="22"/>
    </w:rPr>
  </w:style>
  <w:style w:type="character" w:customStyle="1" w:styleId="WW8Num19z5">
    <w:name w:val="WW8Num19z5"/>
    <w:rsid w:val="000754FE"/>
    <w:rPr>
      <w:rFonts w:hint="default"/>
    </w:rPr>
  </w:style>
  <w:style w:type="character" w:customStyle="1" w:styleId="WW8Num20z0">
    <w:name w:val="WW8Num20z0"/>
    <w:rsid w:val="000754FE"/>
    <w:rPr>
      <w:rFonts w:ascii="Wingdings" w:hAnsi="Wingdings" w:cs="Wingdings" w:hint="default"/>
    </w:rPr>
  </w:style>
  <w:style w:type="character" w:customStyle="1" w:styleId="WW8Num21z0">
    <w:name w:val="WW8Num21z0"/>
    <w:rsid w:val="000754FE"/>
    <w:rPr>
      <w:rFonts w:ascii="Wingdings" w:hAnsi="Wingdings" w:cs="Wingdings" w:hint="default"/>
      <w:sz w:val="24"/>
      <w:szCs w:val="24"/>
    </w:rPr>
  </w:style>
  <w:style w:type="character" w:customStyle="1" w:styleId="WW8Num22z0">
    <w:name w:val="WW8Num22z0"/>
    <w:rsid w:val="000754FE"/>
    <w:rPr>
      <w:rFonts w:hint="default"/>
    </w:rPr>
  </w:style>
  <w:style w:type="character" w:customStyle="1" w:styleId="WW8Num23z0">
    <w:name w:val="WW8Num23z0"/>
    <w:rsid w:val="000754FE"/>
    <w:rPr>
      <w:rFonts w:ascii="Symbol" w:hAnsi="Symbol" w:cs="Symbol" w:hint="default"/>
    </w:rPr>
  </w:style>
  <w:style w:type="character" w:customStyle="1" w:styleId="WW8Num24z0">
    <w:name w:val="WW8Num24z0"/>
    <w:rsid w:val="000754FE"/>
    <w:rPr>
      <w:rFonts w:ascii="Wingdings" w:hAnsi="Wingdings" w:cs="Wingdings" w:hint="default"/>
      <w:color w:val="auto"/>
    </w:rPr>
  </w:style>
  <w:style w:type="character" w:customStyle="1" w:styleId="WW8Num25z0">
    <w:name w:val="WW8Num25z0"/>
    <w:rsid w:val="000754FE"/>
    <w:rPr>
      <w:rFonts w:ascii="Courier New" w:hAnsi="Courier New" w:cs="Courier New" w:hint="default"/>
    </w:rPr>
  </w:style>
  <w:style w:type="character" w:customStyle="1" w:styleId="WW8Num25z1">
    <w:name w:val="WW8Num25z1"/>
    <w:rsid w:val="000754FE"/>
    <w:rPr>
      <w:rFonts w:hint="default"/>
    </w:rPr>
  </w:style>
  <w:style w:type="character" w:customStyle="1" w:styleId="WW8Num26z0">
    <w:name w:val="WW8Num26z0"/>
    <w:rsid w:val="000754FE"/>
    <w:rPr>
      <w:rFonts w:ascii="Symbol" w:hAnsi="Symbol" w:cs="OpenSymbol"/>
    </w:rPr>
  </w:style>
  <w:style w:type="character" w:customStyle="1" w:styleId="WW8Num26z1">
    <w:name w:val="WW8Num26z1"/>
    <w:rsid w:val="000754FE"/>
    <w:rPr>
      <w:rFonts w:ascii="OpenSymbol" w:hAnsi="OpenSymbol" w:cs="OpenSymbol"/>
    </w:rPr>
  </w:style>
  <w:style w:type="character" w:customStyle="1" w:styleId="WW8Num27z0">
    <w:name w:val="WW8Num27z0"/>
    <w:rsid w:val="000754FE"/>
    <w:rPr>
      <w:rFonts w:ascii="Symbol" w:hAnsi="Symbol" w:cs="OpenSymbol"/>
      <w:color w:val="000000"/>
      <w:sz w:val="22"/>
      <w:szCs w:val="22"/>
      <w:lang w:val="el-GR"/>
    </w:rPr>
  </w:style>
  <w:style w:type="character" w:customStyle="1" w:styleId="WW8Num27z1">
    <w:name w:val="WW8Num27z1"/>
    <w:rsid w:val="000754FE"/>
    <w:rPr>
      <w:rFonts w:ascii="OpenSymbol" w:hAnsi="OpenSymbol" w:cs="OpenSymbol"/>
    </w:rPr>
  </w:style>
  <w:style w:type="character" w:customStyle="1" w:styleId="WW8Num28z0">
    <w:name w:val="WW8Num28z0"/>
    <w:rsid w:val="000754FE"/>
    <w:rPr>
      <w:rFonts w:cs="Arial"/>
      <w:b/>
      <w:bCs/>
      <w:iCs/>
      <w:color w:val="000000"/>
      <w:kern w:val="0"/>
      <w:sz w:val="24"/>
      <w:szCs w:val="22"/>
      <w:highlight w:val="yellow"/>
      <w:lang w:val="el-GR" w:eastAsia="en-GB"/>
    </w:rPr>
  </w:style>
  <w:style w:type="character" w:customStyle="1" w:styleId="WW8Num28z1">
    <w:name w:val="WW8Num28z1"/>
    <w:rsid w:val="000754FE"/>
  </w:style>
  <w:style w:type="character" w:customStyle="1" w:styleId="WW8Num28z2">
    <w:name w:val="WW8Num28z2"/>
    <w:rsid w:val="000754FE"/>
  </w:style>
  <w:style w:type="character" w:customStyle="1" w:styleId="WW8Num28z3">
    <w:name w:val="WW8Num28z3"/>
    <w:rsid w:val="000754FE"/>
  </w:style>
  <w:style w:type="character" w:customStyle="1" w:styleId="WW8Num28z4">
    <w:name w:val="WW8Num28z4"/>
    <w:rsid w:val="000754FE"/>
  </w:style>
  <w:style w:type="character" w:customStyle="1" w:styleId="WW8Num28z5">
    <w:name w:val="WW8Num28z5"/>
    <w:rsid w:val="000754FE"/>
  </w:style>
  <w:style w:type="character" w:customStyle="1" w:styleId="WW8Num28z6">
    <w:name w:val="WW8Num28z6"/>
    <w:rsid w:val="000754FE"/>
  </w:style>
  <w:style w:type="character" w:customStyle="1" w:styleId="WW8Num28z7">
    <w:name w:val="WW8Num28z7"/>
    <w:rsid w:val="000754FE"/>
  </w:style>
  <w:style w:type="character" w:customStyle="1" w:styleId="WW8Num28z8">
    <w:name w:val="WW8Num28z8"/>
    <w:rsid w:val="000754FE"/>
  </w:style>
  <w:style w:type="character" w:customStyle="1" w:styleId="WW8Num29z0">
    <w:name w:val="WW8Num29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0z0">
    <w:name w:val="WW8Num30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1z0">
    <w:name w:val="WW8Num31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2z0">
    <w:name w:val="WW8Num32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3z0">
    <w:name w:val="WW8Num33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4z0">
    <w:name w:val="WW8Num34z0"/>
    <w:rsid w:val="000754FE"/>
    <w:rPr>
      <w:rFonts w:ascii="Calibri" w:eastAsia="SimSun" w:hAnsi="Calibri" w:cs="Calibri"/>
      <w:b w:val="0"/>
      <w:sz w:val="24"/>
      <w:szCs w:val="24"/>
      <w:lang w:val="el-GR"/>
    </w:rPr>
  </w:style>
  <w:style w:type="character" w:customStyle="1" w:styleId="WW8Num34z1">
    <w:name w:val="WW8Num34z1"/>
    <w:rsid w:val="000754FE"/>
  </w:style>
  <w:style w:type="character" w:customStyle="1" w:styleId="WW8Num34z2">
    <w:name w:val="WW8Num34z2"/>
    <w:rsid w:val="000754FE"/>
  </w:style>
  <w:style w:type="character" w:customStyle="1" w:styleId="WW8Num34z3">
    <w:name w:val="WW8Num34z3"/>
    <w:rsid w:val="000754FE"/>
  </w:style>
  <w:style w:type="character" w:customStyle="1" w:styleId="WW8Num34z4">
    <w:name w:val="WW8Num34z4"/>
    <w:rsid w:val="000754FE"/>
  </w:style>
  <w:style w:type="character" w:customStyle="1" w:styleId="WW8Num34z5">
    <w:name w:val="WW8Num34z5"/>
    <w:rsid w:val="000754FE"/>
  </w:style>
  <w:style w:type="character" w:customStyle="1" w:styleId="WW8Num34z6">
    <w:name w:val="WW8Num34z6"/>
    <w:rsid w:val="000754FE"/>
  </w:style>
  <w:style w:type="character" w:customStyle="1" w:styleId="WW8Num34z7">
    <w:name w:val="WW8Num34z7"/>
    <w:rsid w:val="000754FE"/>
  </w:style>
  <w:style w:type="character" w:customStyle="1" w:styleId="WW8Num34z8">
    <w:name w:val="WW8Num34z8"/>
    <w:rsid w:val="000754FE"/>
  </w:style>
  <w:style w:type="character" w:customStyle="1" w:styleId="WW8Num35z0">
    <w:name w:val="WW8Num35z0"/>
    <w:rsid w:val="000754FE"/>
  </w:style>
  <w:style w:type="character" w:customStyle="1" w:styleId="WW8Num35z1">
    <w:name w:val="WW8Num35z1"/>
    <w:rsid w:val="000754FE"/>
  </w:style>
  <w:style w:type="character" w:customStyle="1" w:styleId="WW8Num35z2">
    <w:name w:val="WW8Num35z2"/>
    <w:rsid w:val="000754FE"/>
  </w:style>
  <w:style w:type="character" w:customStyle="1" w:styleId="WW8Num35z3">
    <w:name w:val="WW8Num35z3"/>
    <w:rsid w:val="000754FE"/>
  </w:style>
  <w:style w:type="character" w:customStyle="1" w:styleId="WW8Num35z4">
    <w:name w:val="WW8Num35z4"/>
    <w:rsid w:val="000754FE"/>
  </w:style>
  <w:style w:type="character" w:customStyle="1" w:styleId="WW8Num35z5">
    <w:name w:val="WW8Num35z5"/>
    <w:rsid w:val="000754FE"/>
  </w:style>
  <w:style w:type="character" w:customStyle="1" w:styleId="WW8Num35z6">
    <w:name w:val="WW8Num35z6"/>
    <w:rsid w:val="000754FE"/>
  </w:style>
  <w:style w:type="character" w:customStyle="1" w:styleId="WW8Num35z7">
    <w:name w:val="WW8Num35z7"/>
    <w:rsid w:val="000754FE"/>
  </w:style>
  <w:style w:type="character" w:customStyle="1" w:styleId="WW8Num35z8">
    <w:name w:val="WW8Num35z8"/>
    <w:rsid w:val="000754FE"/>
  </w:style>
  <w:style w:type="character" w:customStyle="1" w:styleId="WW8Num36z0">
    <w:name w:val="WW8Num36z0"/>
    <w:rsid w:val="000754FE"/>
  </w:style>
  <w:style w:type="character" w:customStyle="1" w:styleId="WW8Num36z1">
    <w:name w:val="WW8Num36z1"/>
    <w:rsid w:val="000754FE"/>
  </w:style>
  <w:style w:type="character" w:customStyle="1" w:styleId="WW8Num36z2">
    <w:name w:val="WW8Num36z2"/>
    <w:rsid w:val="000754FE"/>
  </w:style>
  <w:style w:type="character" w:customStyle="1" w:styleId="WW8Num36z3">
    <w:name w:val="WW8Num36z3"/>
    <w:rsid w:val="000754FE"/>
  </w:style>
  <w:style w:type="character" w:customStyle="1" w:styleId="WW8Num36z4">
    <w:name w:val="WW8Num36z4"/>
    <w:rsid w:val="000754FE"/>
  </w:style>
  <w:style w:type="character" w:customStyle="1" w:styleId="WW8Num36z5">
    <w:name w:val="WW8Num36z5"/>
    <w:rsid w:val="000754FE"/>
  </w:style>
  <w:style w:type="character" w:customStyle="1" w:styleId="WW8Num36z6">
    <w:name w:val="WW8Num36z6"/>
    <w:rsid w:val="000754FE"/>
  </w:style>
  <w:style w:type="character" w:customStyle="1" w:styleId="WW8Num36z7">
    <w:name w:val="WW8Num36z7"/>
    <w:rsid w:val="000754FE"/>
  </w:style>
  <w:style w:type="character" w:customStyle="1" w:styleId="WW8Num36z8">
    <w:name w:val="WW8Num36z8"/>
    <w:rsid w:val="000754FE"/>
  </w:style>
  <w:style w:type="character" w:customStyle="1" w:styleId="WW8Num37z0">
    <w:name w:val="WW8Num37z0"/>
    <w:rsid w:val="000754FE"/>
    <w:rPr>
      <w:rFonts w:ascii="Symbol" w:hAnsi="Symbol" w:cs="Symbol" w:hint="default"/>
    </w:rPr>
  </w:style>
  <w:style w:type="character" w:customStyle="1" w:styleId="WW8Num37z1">
    <w:name w:val="WW8Num37z1"/>
    <w:rsid w:val="000754FE"/>
    <w:rPr>
      <w:rFonts w:ascii="Courier New" w:hAnsi="Courier New" w:cs="Courier New" w:hint="default"/>
    </w:rPr>
  </w:style>
  <w:style w:type="character" w:customStyle="1" w:styleId="WW8Num37z2">
    <w:name w:val="WW8Num37z2"/>
    <w:rsid w:val="000754FE"/>
    <w:rPr>
      <w:rFonts w:ascii="Wingdings" w:hAnsi="Wingdings" w:cs="Wingdings" w:hint="default"/>
    </w:rPr>
  </w:style>
  <w:style w:type="character" w:customStyle="1" w:styleId="WW8Num38z0">
    <w:name w:val="WW8Num38z0"/>
    <w:rsid w:val="000754FE"/>
    <w:rPr>
      <w:rFonts w:ascii="Courier New" w:hAnsi="Courier New" w:cs="Courier New" w:hint="default"/>
      <w:sz w:val="22"/>
    </w:rPr>
  </w:style>
  <w:style w:type="character" w:customStyle="1" w:styleId="WW8Num38z1">
    <w:name w:val="WW8Num38z1"/>
    <w:rsid w:val="000754FE"/>
    <w:rPr>
      <w:rFonts w:ascii="Courier New" w:hAnsi="Courier New" w:cs="Courier New" w:hint="default"/>
    </w:rPr>
  </w:style>
  <w:style w:type="character" w:customStyle="1" w:styleId="WW8Num38z2">
    <w:name w:val="WW8Num38z2"/>
    <w:rsid w:val="000754FE"/>
    <w:rPr>
      <w:rFonts w:ascii="Wingdings" w:hAnsi="Wingdings" w:cs="Wingdings" w:hint="default"/>
    </w:rPr>
  </w:style>
  <w:style w:type="character" w:customStyle="1" w:styleId="WW8Num38z3">
    <w:name w:val="WW8Num38z3"/>
    <w:rsid w:val="000754FE"/>
    <w:rPr>
      <w:rFonts w:ascii="Symbol" w:hAnsi="Symbol" w:cs="Symbol" w:hint="default"/>
    </w:rPr>
  </w:style>
  <w:style w:type="character" w:customStyle="1" w:styleId="WW8Num39z0">
    <w:name w:val="WW8Num39z0"/>
    <w:rsid w:val="000754FE"/>
  </w:style>
  <w:style w:type="character" w:customStyle="1" w:styleId="WW8Num39z1">
    <w:name w:val="WW8Num39z1"/>
    <w:rsid w:val="000754FE"/>
  </w:style>
  <w:style w:type="character" w:customStyle="1" w:styleId="WW8Num39z2">
    <w:name w:val="WW8Num39z2"/>
    <w:rsid w:val="000754FE"/>
  </w:style>
  <w:style w:type="character" w:customStyle="1" w:styleId="WW8Num39z3">
    <w:name w:val="WW8Num39z3"/>
    <w:rsid w:val="000754FE"/>
  </w:style>
  <w:style w:type="character" w:customStyle="1" w:styleId="WW8Num39z4">
    <w:name w:val="WW8Num39z4"/>
    <w:rsid w:val="000754FE"/>
  </w:style>
  <w:style w:type="character" w:customStyle="1" w:styleId="WW8Num39z5">
    <w:name w:val="WW8Num39z5"/>
    <w:rsid w:val="000754FE"/>
  </w:style>
  <w:style w:type="character" w:customStyle="1" w:styleId="WW8Num39z6">
    <w:name w:val="WW8Num39z6"/>
    <w:rsid w:val="000754FE"/>
  </w:style>
  <w:style w:type="character" w:customStyle="1" w:styleId="WW8Num39z7">
    <w:name w:val="WW8Num39z7"/>
    <w:rsid w:val="000754FE"/>
  </w:style>
  <w:style w:type="character" w:customStyle="1" w:styleId="WW8Num39z8">
    <w:name w:val="WW8Num39z8"/>
    <w:rsid w:val="000754FE"/>
  </w:style>
  <w:style w:type="character" w:customStyle="1" w:styleId="WW8Num40z0">
    <w:name w:val="WW8Num40z0"/>
    <w:rsid w:val="000754FE"/>
    <w:rPr>
      <w:rFonts w:ascii="Courier New" w:hAnsi="Courier New" w:cs="Courier New" w:hint="default"/>
      <w:color w:val="000000"/>
      <w:sz w:val="22"/>
      <w:szCs w:val="22"/>
      <w:lang w:val="el-GR"/>
    </w:rPr>
  </w:style>
  <w:style w:type="character" w:customStyle="1" w:styleId="WW8Num40z1">
    <w:name w:val="WW8Num40z1"/>
    <w:rsid w:val="000754FE"/>
    <w:rPr>
      <w:rFonts w:ascii="Courier New" w:hAnsi="Courier New" w:cs="Courier New" w:hint="default"/>
    </w:rPr>
  </w:style>
  <w:style w:type="character" w:customStyle="1" w:styleId="WW8Num40z2">
    <w:name w:val="WW8Num40z2"/>
    <w:rsid w:val="000754FE"/>
    <w:rPr>
      <w:rFonts w:ascii="Wingdings" w:hAnsi="Wingdings" w:cs="Wingdings" w:hint="default"/>
    </w:rPr>
  </w:style>
  <w:style w:type="character" w:customStyle="1" w:styleId="WW8Num40z3">
    <w:name w:val="WW8Num40z3"/>
    <w:rsid w:val="000754FE"/>
    <w:rPr>
      <w:rFonts w:ascii="Symbol" w:hAnsi="Symbol" w:cs="Symbol" w:hint="default"/>
    </w:rPr>
  </w:style>
  <w:style w:type="character" w:customStyle="1" w:styleId="WW8Num41z0">
    <w:name w:val="WW8Num41z0"/>
    <w:rsid w:val="000754FE"/>
  </w:style>
  <w:style w:type="character" w:customStyle="1" w:styleId="WW8Num41z1">
    <w:name w:val="WW8Num41z1"/>
    <w:rsid w:val="000754FE"/>
  </w:style>
  <w:style w:type="character" w:customStyle="1" w:styleId="WW8Num41z2">
    <w:name w:val="WW8Num41z2"/>
    <w:rsid w:val="000754FE"/>
  </w:style>
  <w:style w:type="character" w:customStyle="1" w:styleId="WW8Num41z3">
    <w:name w:val="WW8Num41z3"/>
    <w:rsid w:val="000754FE"/>
  </w:style>
  <w:style w:type="character" w:customStyle="1" w:styleId="WW8Num41z4">
    <w:name w:val="WW8Num41z4"/>
    <w:rsid w:val="000754FE"/>
  </w:style>
  <w:style w:type="character" w:customStyle="1" w:styleId="WW8Num41z5">
    <w:name w:val="WW8Num41z5"/>
    <w:rsid w:val="000754FE"/>
  </w:style>
  <w:style w:type="character" w:customStyle="1" w:styleId="WW8Num41z6">
    <w:name w:val="WW8Num41z6"/>
    <w:rsid w:val="000754FE"/>
  </w:style>
  <w:style w:type="character" w:customStyle="1" w:styleId="WW8Num41z7">
    <w:name w:val="WW8Num41z7"/>
    <w:rsid w:val="000754FE"/>
  </w:style>
  <w:style w:type="character" w:customStyle="1" w:styleId="WW8Num41z8">
    <w:name w:val="WW8Num41z8"/>
    <w:rsid w:val="000754FE"/>
  </w:style>
  <w:style w:type="character" w:customStyle="1" w:styleId="WW8Num42z0">
    <w:name w:val="WW8Num42z0"/>
    <w:rsid w:val="000754FE"/>
  </w:style>
  <w:style w:type="character" w:customStyle="1" w:styleId="WW8Num42z1">
    <w:name w:val="WW8Num42z1"/>
    <w:rsid w:val="000754FE"/>
  </w:style>
  <w:style w:type="character" w:customStyle="1" w:styleId="WW8Num42z2">
    <w:name w:val="WW8Num42z2"/>
    <w:rsid w:val="000754FE"/>
  </w:style>
  <w:style w:type="character" w:customStyle="1" w:styleId="WW8Num42z3">
    <w:name w:val="WW8Num42z3"/>
    <w:rsid w:val="000754FE"/>
  </w:style>
  <w:style w:type="character" w:customStyle="1" w:styleId="WW8Num42z4">
    <w:name w:val="WW8Num42z4"/>
    <w:rsid w:val="000754FE"/>
  </w:style>
  <w:style w:type="character" w:customStyle="1" w:styleId="WW8Num42z5">
    <w:name w:val="WW8Num42z5"/>
    <w:rsid w:val="000754FE"/>
  </w:style>
  <w:style w:type="character" w:customStyle="1" w:styleId="WW8Num42z6">
    <w:name w:val="WW8Num42z6"/>
    <w:rsid w:val="000754FE"/>
  </w:style>
  <w:style w:type="character" w:customStyle="1" w:styleId="WW8Num42z7">
    <w:name w:val="WW8Num42z7"/>
    <w:rsid w:val="000754FE"/>
  </w:style>
  <w:style w:type="character" w:customStyle="1" w:styleId="WW8Num42z8">
    <w:name w:val="WW8Num42z8"/>
    <w:rsid w:val="000754FE"/>
  </w:style>
  <w:style w:type="character" w:customStyle="1" w:styleId="WW8Num43z0">
    <w:name w:val="WW8Num43z0"/>
    <w:rsid w:val="000754FE"/>
  </w:style>
  <w:style w:type="character" w:customStyle="1" w:styleId="WW8Num43z1">
    <w:name w:val="WW8Num43z1"/>
    <w:rsid w:val="000754FE"/>
  </w:style>
  <w:style w:type="character" w:customStyle="1" w:styleId="WW8Num43z2">
    <w:name w:val="WW8Num43z2"/>
    <w:rsid w:val="000754FE"/>
  </w:style>
  <w:style w:type="character" w:customStyle="1" w:styleId="WW8Num43z3">
    <w:name w:val="WW8Num43z3"/>
    <w:rsid w:val="000754FE"/>
  </w:style>
  <w:style w:type="character" w:customStyle="1" w:styleId="WW8Num43z4">
    <w:name w:val="WW8Num43z4"/>
    <w:rsid w:val="000754FE"/>
  </w:style>
  <w:style w:type="character" w:customStyle="1" w:styleId="WW8Num43z5">
    <w:name w:val="WW8Num43z5"/>
    <w:rsid w:val="000754FE"/>
  </w:style>
  <w:style w:type="character" w:customStyle="1" w:styleId="WW8Num43z6">
    <w:name w:val="WW8Num43z6"/>
    <w:rsid w:val="000754FE"/>
  </w:style>
  <w:style w:type="character" w:customStyle="1" w:styleId="WW8Num43z7">
    <w:name w:val="WW8Num43z7"/>
    <w:rsid w:val="000754FE"/>
  </w:style>
  <w:style w:type="character" w:customStyle="1" w:styleId="WW8Num43z8">
    <w:name w:val="WW8Num43z8"/>
    <w:rsid w:val="000754FE"/>
  </w:style>
  <w:style w:type="character" w:customStyle="1" w:styleId="WW8Num44z0">
    <w:name w:val="WW8Num44z0"/>
    <w:rsid w:val="000754FE"/>
  </w:style>
  <w:style w:type="character" w:customStyle="1" w:styleId="WW8Num44z1">
    <w:name w:val="WW8Num44z1"/>
    <w:rsid w:val="000754FE"/>
  </w:style>
  <w:style w:type="character" w:customStyle="1" w:styleId="WW8Num44z2">
    <w:name w:val="WW8Num44z2"/>
    <w:rsid w:val="000754FE"/>
  </w:style>
  <w:style w:type="character" w:customStyle="1" w:styleId="WW8Num44z3">
    <w:name w:val="WW8Num44z3"/>
    <w:rsid w:val="000754FE"/>
  </w:style>
  <w:style w:type="character" w:customStyle="1" w:styleId="WW8Num44z4">
    <w:name w:val="WW8Num44z4"/>
    <w:rsid w:val="000754FE"/>
  </w:style>
  <w:style w:type="character" w:customStyle="1" w:styleId="WW8Num44z5">
    <w:name w:val="WW8Num44z5"/>
    <w:rsid w:val="000754FE"/>
  </w:style>
  <w:style w:type="character" w:customStyle="1" w:styleId="WW8Num44z6">
    <w:name w:val="WW8Num44z6"/>
    <w:rsid w:val="000754FE"/>
  </w:style>
  <w:style w:type="character" w:customStyle="1" w:styleId="WW8Num44z7">
    <w:name w:val="WW8Num44z7"/>
    <w:rsid w:val="000754FE"/>
  </w:style>
  <w:style w:type="character" w:customStyle="1" w:styleId="WW8Num44z8">
    <w:name w:val="WW8Num44z8"/>
    <w:rsid w:val="000754FE"/>
  </w:style>
  <w:style w:type="character" w:customStyle="1" w:styleId="WW8Num45z0">
    <w:name w:val="WW8Num45z0"/>
    <w:rsid w:val="000754FE"/>
  </w:style>
  <w:style w:type="character" w:customStyle="1" w:styleId="WW8Num45z1">
    <w:name w:val="WW8Num45z1"/>
    <w:rsid w:val="000754FE"/>
  </w:style>
  <w:style w:type="character" w:customStyle="1" w:styleId="WW8Num45z2">
    <w:name w:val="WW8Num45z2"/>
    <w:rsid w:val="000754FE"/>
  </w:style>
  <w:style w:type="character" w:customStyle="1" w:styleId="WW8Num45z3">
    <w:name w:val="WW8Num45z3"/>
    <w:rsid w:val="000754FE"/>
  </w:style>
  <w:style w:type="character" w:customStyle="1" w:styleId="WW8Num45z4">
    <w:name w:val="WW8Num45z4"/>
    <w:rsid w:val="000754FE"/>
  </w:style>
  <w:style w:type="character" w:customStyle="1" w:styleId="WW8Num45z5">
    <w:name w:val="WW8Num45z5"/>
    <w:rsid w:val="000754FE"/>
  </w:style>
  <w:style w:type="character" w:customStyle="1" w:styleId="WW8Num45z6">
    <w:name w:val="WW8Num45z6"/>
    <w:rsid w:val="000754FE"/>
  </w:style>
  <w:style w:type="character" w:customStyle="1" w:styleId="WW8Num45z7">
    <w:name w:val="WW8Num45z7"/>
    <w:rsid w:val="000754FE"/>
  </w:style>
  <w:style w:type="character" w:customStyle="1" w:styleId="WW8Num45z8">
    <w:name w:val="WW8Num45z8"/>
    <w:rsid w:val="000754FE"/>
  </w:style>
  <w:style w:type="character" w:customStyle="1" w:styleId="WW8Num46z0">
    <w:name w:val="WW8Num46z0"/>
    <w:rsid w:val="000754FE"/>
    <w:rPr>
      <w:rFonts w:ascii="Symbol" w:hAnsi="Symbol" w:cs="Symbol" w:hint="default"/>
    </w:rPr>
  </w:style>
  <w:style w:type="character" w:customStyle="1" w:styleId="WW8Num47z0">
    <w:name w:val="WW8Num47z0"/>
    <w:rsid w:val="000754FE"/>
  </w:style>
  <w:style w:type="character" w:customStyle="1" w:styleId="WW8Num47z1">
    <w:name w:val="WW8Num47z1"/>
    <w:rsid w:val="000754FE"/>
  </w:style>
  <w:style w:type="character" w:customStyle="1" w:styleId="WW8Num47z2">
    <w:name w:val="WW8Num47z2"/>
    <w:rsid w:val="000754FE"/>
  </w:style>
  <w:style w:type="character" w:customStyle="1" w:styleId="WW8Num47z3">
    <w:name w:val="WW8Num47z3"/>
    <w:rsid w:val="000754FE"/>
  </w:style>
  <w:style w:type="character" w:customStyle="1" w:styleId="WW8Num47z4">
    <w:name w:val="WW8Num47z4"/>
    <w:rsid w:val="000754FE"/>
  </w:style>
  <w:style w:type="character" w:customStyle="1" w:styleId="WW8Num47z5">
    <w:name w:val="WW8Num47z5"/>
    <w:rsid w:val="000754FE"/>
  </w:style>
  <w:style w:type="character" w:customStyle="1" w:styleId="WW8Num47z6">
    <w:name w:val="WW8Num47z6"/>
    <w:rsid w:val="000754FE"/>
  </w:style>
  <w:style w:type="character" w:customStyle="1" w:styleId="WW8Num47z7">
    <w:name w:val="WW8Num47z7"/>
    <w:rsid w:val="000754FE"/>
  </w:style>
  <w:style w:type="character" w:customStyle="1" w:styleId="WW8Num47z8">
    <w:name w:val="WW8Num47z8"/>
    <w:rsid w:val="000754FE"/>
  </w:style>
  <w:style w:type="character" w:customStyle="1" w:styleId="WW8Num48z0">
    <w:name w:val="WW8Num48z0"/>
    <w:rsid w:val="000754FE"/>
  </w:style>
  <w:style w:type="character" w:customStyle="1" w:styleId="WW8Num48z1">
    <w:name w:val="WW8Num48z1"/>
    <w:rsid w:val="000754FE"/>
  </w:style>
  <w:style w:type="character" w:customStyle="1" w:styleId="WW8Num48z2">
    <w:name w:val="WW8Num48z2"/>
    <w:rsid w:val="000754FE"/>
  </w:style>
  <w:style w:type="character" w:customStyle="1" w:styleId="WW8Num48z3">
    <w:name w:val="WW8Num48z3"/>
    <w:rsid w:val="000754FE"/>
  </w:style>
  <w:style w:type="character" w:customStyle="1" w:styleId="WW8Num48z4">
    <w:name w:val="WW8Num48z4"/>
    <w:rsid w:val="000754FE"/>
  </w:style>
  <w:style w:type="character" w:customStyle="1" w:styleId="WW8Num48z5">
    <w:name w:val="WW8Num48z5"/>
    <w:rsid w:val="000754FE"/>
  </w:style>
  <w:style w:type="character" w:customStyle="1" w:styleId="WW8Num48z6">
    <w:name w:val="WW8Num48z6"/>
    <w:rsid w:val="000754FE"/>
  </w:style>
  <w:style w:type="character" w:customStyle="1" w:styleId="WW8Num48z7">
    <w:name w:val="WW8Num48z7"/>
    <w:rsid w:val="000754FE"/>
  </w:style>
  <w:style w:type="character" w:customStyle="1" w:styleId="WW8Num48z8">
    <w:name w:val="WW8Num48z8"/>
    <w:rsid w:val="000754FE"/>
  </w:style>
  <w:style w:type="character" w:customStyle="1" w:styleId="WW8Num49z0">
    <w:name w:val="WW8Num49z0"/>
    <w:rsid w:val="000754FE"/>
  </w:style>
  <w:style w:type="character" w:customStyle="1" w:styleId="WW8Num49z1">
    <w:name w:val="WW8Num49z1"/>
    <w:rsid w:val="000754FE"/>
  </w:style>
  <w:style w:type="character" w:customStyle="1" w:styleId="WW8Num49z2">
    <w:name w:val="WW8Num49z2"/>
    <w:rsid w:val="000754FE"/>
  </w:style>
  <w:style w:type="character" w:customStyle="1" w:styleId="WW8Num49z3">
    <w:name w:val="WW8Num49z3"/>
    <w:rsid w:val="000754FE"/>
  </w:style>
  <w:style w:type="character" w:customStyle="1" w:styleId="WW8Num49z4">
    <w:name w:val="WW8Num49z4"/>
    <w:rsid w:val="000754FE"/>
  </w:style>
  <w:style w:type="character" w:customStyle="1" w:styleId="WW8Num49z5">
    <w:name w:val="WW8Num49z5"/>
    <w:rsid w:val="000754FE"/>
  </w:style>
  <w:style w:type="character" w:customStyle="1" w:styleId="WW8Num49z6">
    <w:name w:val="WW8Num49z6"/>
    <w:rsid w:val="000754FE"/>
  </w:style>
  <w:style w:type="character" w:customStyle="1" w:styleId="WW8Num49z7">
    <w:name w:val="WW8Num49z7"/>
    <w:rsid w:val="000754FE"/>
  </w:style>
  <w:style w:type="character" w:customStyle="1" w:styleId="WW8Num49z8">
    <w:name w:val="WW8Num49z8"/>
    <w:rsid w:val="000754FE"/>
  </w:style>
  <w:style w:type="character" w:customStyle="1" w:styleId="WW8Num50z0">
    <w:name w:val="WW8Num50z0"/>
    <w:rsid w:val="000754FE"/>
    <w:rPr>
      <w:rFonts w:ascii="Symbol" w:hAnsi="Symbol" w:cs="OpenSymbol"/>
      <w:lang w:val="el-GR"/>
    </w:rPr>
  </w:style>
  <w:style w:type="character" w:customStyle="1" w:styleId="WW8Num50z1">
    <w:name w:val="WW8Num50z1"/>
    <w:rsid w:val="000754FE"/>
    <w:rPr>
      <w:rFonts w:ascii="OpenSymbol" w:hAnsi="OpenSymbol" w:cs="OpenSymbol"/>
    </w:rPr>
  </w:style>
  <w:style w:type="character" w:customStyle="1" w:styleId="WW8Num51z0">
    <w:name w:val="WW8Num51z0"/>
    <w:rsid w:val="000754FE"/>
    <w:rPr>
      <w:rFonts w:ascii="Symbol" w:hAnsi="Symbol" w:cs="OpenSymbol"/>
    </w:rPr>
  </w:style>
  <w:style w:type="character" w:customStyle="1" w:styleId="WW8Num51z1">
    <w:name w:val="WW8Num51z1"/>
    <w:rsid w:val="000754FE"/>
    <w:rPr>
      <w:rFonts w:ascii="OpenSymbol" w:hAnsi="OpenSymbol" w:cs="OpenSymbol"/>
    </w:rPr>
  </w:style>
  <w:style w:type="character" w:customStyle="1" w:styleId="WW8Num52z0">
    <w:name w:val="WW8Num52z0"/>
    <w:rsid w:val="000754FE"/>
    <w:rPr>
      <w:rFonts w:ascii="Symbol" w:hAnsi="Symbol" w:cs="OpenSymbol"/>
      <w:szCs w:val="22"/>
      <w:lang w:val="el-GR"/>
    </w:rPr>
  </w:style>
  <w:style w:type="character" w:customStyle="1" w:styleId="WW8Num52z1">
    <w:name w:val="WW8Num52z1"/>
    <w:rsid w:val="000754FE"/>
    <w:rPr>
      <w:rFonts w:ascii="OpenSymbol" w:hAnsi="OpenSymbol" w:cs="OpenSymbol"/>
    </w:rPr>
  </w:style>
  <w:style w:type="character" w:customStyle="1" w:styleId="WW8Num53z0">
    <w:name w:val="WW8Num53z0"/>
    <w:rsid w:val="000754FE"/>
    <w:rPr>
      <w:rFonts w:ascii="Symbol" w:hAnsi="Symbol" w:cs="OpenSymbol"/>
      <w:szCs w:val="22"/>
      <w:lang w:val="el-GR"/>
    </w:rPr>
  </w:style>
  <w:style w:type="character" w:customStyle="1" w:styleId="WW8Num53z1">
    <w:name w:val="WW8Num53z1"/>
    <w:rsid w:val="000754FE"/>
    <w:rPr>
      <w:rFonts w:ascii="OpenSymbol" w:hAnsi="OpenSymbol" w:cs="OpenSymbol"/>
    </w:rPr>
  </w:style>
  <w:style w:type="character" w:customStyle="1" w:styleId="WW8Num54z0">
    <w:name w:val="WW8Num54z0"/>
    <w:rsid w:val="000754FE"/>
    <w:rPr>
      <w:rFonts w:ascii="Symbol" w:hAnsi="Symbol" w:cs="OpenSymbol"/>
    </w:rPr>
  </w:style>
  <w:style w:type="character" w:customStyle="1" w:styleId="WW8Num54z1">
    <w:name w:val="WW8Num54z1"/>
    <w:rsid w:val="000754FE"/>
    <w:rPr>
      <w:rFonts w:ascii="OpenSymbol" w:hAnsi="OpenSymbol" w:cs="OpenSymbol"/>
    </w:rPr>
  </w:style>
  <w:style w:type="character" w:customStyle="1" w:styleId="WW8Num55z0">
    <w:name w:val="WW8Num55z0"/>
    <w:rsid w:val="000754FE"/>
    <w:rPr>
      <w:rFonts w:ascii="Symbol" w:hAnsi="Symbol" w:cs="OpenSymbol"/>
      <w:szCs w:val="22"/>
      <w:lang w:val="el-GR"/>
    </w:rPr>
  </w:style>
  <w:style w:type="character" w:customStyle="1" w:styleId="WW8Num55z1">
    <w:name w:val="WW8Num55z1"/>
    <w:rsid w:val="000754FE"/>
    <w:rPr>
      <w:rFonts w:ascii="OpenSymbol" w:hAnsi="OpenSymbol" w:cs="OpenSymbol"/>
    </w:rPr>
  </w:style>
  <w:style w:type="character" w:customStyle="1" w:styleId="WW8Num56z0">
    <w:name w:val="WW8Num56z0"/>
    <w:rsid w:val="000754FE"/>
    <w:rPr>
      <w:rFonts w:ascii="Symbol" w:hAnsi="Symbol" w:cs="OpenSymbol"/>
      <w:szCs w:val="22"/>
      <w:lang w:val="el-GR" w:eastAsia="el-GR" w:bidi="or-IN"/>
    </w:rPr>
  </w:style>
  <w:style w:type="character" w:customStyle="1" w:styleId="WW8Num56z1">
    <w:name w:val="WW8Num56z1"/>
    <w:rsid w:val="000754FE"/>
    <w:rPr>
      <w:rFonts w:ascii="OpenSymbol" w:hAnsi="OpenSymbol" w:cs="OpenSymbol"/>
    </w:rPr>
  </w:style>
  <w:style w:type="character" w:customStyle="1" w:styleId="WW8Num57z0">
    <w:name w:val="WW8Num57z0"/>
    <w:rsid w:val="000754FE"/>
    <w:rPr>
      <w:rFonts w:ascii="Symbol" w:hAnsi="Symbol" w:cs="OpenSymbol"/>
      <w:szCs w:val="22"/>
      <w:lang w:val="el-GR"/>
    </w:rPr>
  </w:style>
  <w:style w:type="character" w:customStyle="1" w:styleId="WW8Num57z1">
    <w:name w:val="WW8Num57z1"/>
    <w:rsid w:val="000754FE"/>
    <w:rPr>
      <w:rFonts w:ascii="OpenSymbol" w:hAnsi="OpenSymbol" w:cs="OpenSymbol"/>
    </w:rPr>
  </w:style>
  <w:style w:type="character" w:customStyle="1" w:styleId="WW8Num58z0">
    <w:name w:val="WW8Num58z0"/>
    <w:rsid w:val="000754FE"/>
    <w:rPr>
      <w:rFonts w:ascii="Calibri" w:hAnsi="Calibri" w:cs="Calibri" w:hint="default"/>
      <w:sz w:val="24"/>
      <w:szCs w:val="24"/>
      <w:lang w:val="el-GR"/>
    </w:rPr>
  </w:style>
  <w:style w:type="character" w:customStyle="1" w:styleId="WW8Num59z0">
    <w:name w:val="WW8Num59z0"/>
    <w:rsid w:val="000754FE"/>
    <w:rPr>
      <w:rFonts w:hint="default"/>
    </w:rPr>
  </w:style>
  <w:style w:type="character" w:customStyle="1" w:styleId="WW8Num59z1">
    <w:name w:val="WW8Num59z1"/>
    <w:rsid w:val="000754FE"/>
  </w:style>
  <w:style w:type="character" w:customStyle="1" w:styleId="WW8Num59z2">
    <w:name w:val="WW8Num59z2"/>
    <w:rsid w:val="000754FE"/>
  </w:style>
  <w:style w:type="character" w:customStyle="1" w:styleId="WW8Num59z3">
    <w:name w:val="WW8Num59z3"/>
    <w:rsid w:val="000754FE"/>
  </w:style>
  <w:style w:type="character" w:customStyle="1" w:styleId="WW8Num59z4">
    <w:name w:val="WW8Num59z4"/>
    <w:rsid w:val="000754FE"/>
  </w:style>
  <w:style w:type="character" w:customStyle="1" w:styleId="WW8Num59z5">
    <w:name w:val="WW8Num59z5"/>
    <w:rsid w:val="000754FE"/>
  </w:style>
  <w:style w:type="character" w:customStyle="1" w:styleId="WW8Num59z6">
    <w:name w:val="WW8Num59z6"/>
    <w:rsid w:val="000754FE"/>
  </w:style>
  <w:style w:type="character" w:customStyle="1" w:styleId="WW8Num59z7">
    <w:name w:val="WW8Num59z7"/>
    <w:rsid w:val="000754FE"/>
  </w:style>
  <w:style w:type="character" w:customStyle="1" w:styleId="WW8Num59z8">
    <w:name w:val="WW8Num59z8"/>
    <w:rsid w:val="000754FE"/>
  </w:style>
  <w:style w:type="character" w:customStyle="1" w:styleId="WW8Num60z0">
    <w:name w:val="WW8Num60z0"/>
    <w:rsid w:val="000754FE"/>
    <w:rPr>
      <w:kern w:val="0"/>
      <w:sz w:val="24"/>
      <w:lang w:val="el-GR"/>
    </w:rPr>
  </w:style>
  <w:style w:type="character" w:customStyle="1" w:styleId="WW8Num60z1">
    <w:name w:val="WW8Num60z1"/>
    <w:rsid w:val="000754FE"/>
  </w:style>
  <w:style w:type="character" w:customStyle="1" w:styleId="WW8Num60z2">
    <w:name w:val="WW8Num60z2"/>
    <w:rsid w:val="000754FE"/>
  </w:style>
  <w:style w:type="character" w:customStyle="1" w:styleId="WW8Num60z3">
    <w:name w:val="WW8Num60z3"/>
    <w:rsid w:val="000754FE"/>
  </w:style>
  <w:style w:type="character" w:customStyle="1" w:styleId="WW8Num60z4">
    <w:name w:val="WW8Num60z4"/>
    <w:rsid w:val="000754FE"/>
  </w:style>
  <w:style w:type="character" w:customStyle="1" w:styleId="WW8Num60z5">
    <w:name w:val="WW8Num60z5"/>
    <w:rsid w:val="000754FE"/>
  </w:style>
  <w:style w:type="character" w:customStyle="1" w:styleId="WW8Num60z6">
    <w:name w:val="WW8Num60z6"/>
    <w:rsid w:val="000754FE"/>
  </w:style>
  <w:style w:type="character" w:customStyle="1" w:styleId="WW8Num60z7">
    <w:name w:val="WW8Num60z7"/>
    <w:rsid w:val="000754FE"/>
  </w:style>
  <w:style w:type="character" w:customStyle="1" w:styleId="WW8Num60z8">
    <w:name w:val="WW8Num60z8"/>
    <w:rsid w:val="000754FE"/>
  </w:style>
  <w:style w:type="character" w:customStyle="1" w:styleId="11">
    <w:name w:val="Προεπιλεγμένη γραμματοσειρά11"/>
    <w:rsid w:val="000754FE"/>
  </w:style>
  <w:style w:type="character" w:customStyle="1" w:styleId="WW8Num5z1">
    <w:name w:val="WW8Num5z1"/>
    <w:rsid w:val="000754FE"/>
    <w:rPr>
      <w:rFonts w:eastAsia="Calibri"/>
      <w:lang w:val="el-GR"/>
    </w:rPr>
  </w:style>
  <w:style w:type="character" w:customStyle="1" w:styleId="WW8Num5z2">
    <w:name w:val="WW8Num5z2"/>
    <w:rsid w:val="000754FE"/>
  </w:style>
  <w:style w:type="character" w:customStyle="1" w:styleId="WW8Num5z3">
    <w:name w:val="WW8Num5z3"/>
    <w:rsid w:val="000754FE"/>
  </w:style>
  <w:style w:type="character" w:customStyle="1" w:styleId="WW8Num5z4">
    <w:name w:val="WW8Num5z4"/>
    <w:rsid w:val="000754FE"/>
  </w:style>
  <w:style w:type="character" w:customStyle="1" w:styleId="WW8Num5z5">
    <w:name w:val="WW8Num5z5"/>
    <w:rsid w:val="000754FE"/>
  </w:style>
  <w:style w:type="character" w:customStyle="1" w:styleId="WW8Num5z6">
    <w:name w:val="WW8Num5z6"/>
    <w:rsid w:val="000754FE"/>
  </w:style>
  <w:style w:type="character" w:customStyle="1" w:styleId="WW8Num5z7">
    <w:name w:val="WW8Num5z7"/>
    <w:rsid w:val="000754FE"/>
  </w:style>
  <w:style w:type="character" w:customStyle="1" w:styleId="WW8Num5z8">
    <w:name w:val="WW8Num5z8"/>
    <w:rsid w:val="000754FE"/>
  </w:style>
  <w:style w:type="character" w:customStyle="1" w:styleId="WW8Num9z2">
    <w:name w:val="WW8Num9z2"/>
    <w:rsid w:val="000754FE"/>
  </w:style>
  <w:style w:type="character" w:customStyle="1" w:styleId="WW8Num9z3">
    <w:name w:val="WW8Num9z3"/>
    <w:rsid w:val="000754FE"/>
  </w:style>
  <w:style w:type="character" w:customStyle="1" w:styleId="WW8Num9z4">
    <w:name w:val="WW8Num9z4"/>
    <w:rsid w:val="000754FE"/>
  </w:style>
  <w:style w:type="character" w:customStyle="1" w:styleId="WW8Num9z5">
    <w:name w:val="WW8Num9z5"/>
    <w:rsid w:val="000754FE"/>
  </w:style>
  <w:style w:type="character" w:customStyle="1" w:styleId="WW8Num9z6">
    <w:name w:val="WW8Num9z6"/>
    <w:rsid w:val="000754FE"/>
  </w:style>
  <w:style w:type="character" w:customStyle="1" w:styleId="WW8Num9z7">
    <w:name w:val="WW8Num9z7"/>
    <w:rsid w:val="000754FE"/>
  </w:style>
  <w:style w:type="character" w:customStyle="1" w:styleId="WW8Num9z8">
    <w:name w:val="WW8Num9z8"/>
    <w:rsid w:val="000754FE"/>
  </w:style>
  <w:style w:type="character" w:customStyle="1" w:styleId="WW8Num18z1">
    <w:name w:val="WW8Num18z1"/>
    <w:rsid w:val="000754FE"/>
    <w:rPr>
      <w:rFonts w:ascii="Tahoma" w:hAnsi="Tahoma" w:cs="Tahoma" w:hint="default"/>
    </w:rPr>
  </w:style>
  <w:style w:type="character" w:customStyle="1" w:styleId="WW8Num18z2">
    <w:name w:val="WW8Num18z2"/>
    <w:rsid w:val="000754FE"/>
    <w:rPr>
      <w:rFonts w:ascii="Tahoma" w:hAnsi="Tahoma" w:cs="Tahoma" w:hint="default"/>
      <w:sz w:val="22"/>
      <w:szCs w:val="22"/>
    </w:rPr>
  </w:style>
  <w:style w:type="character" w:customStyle="1" w:styleId="WW8Num18z5">
    <w:name w:val="WW8Num18z5"/>
    <w:rsid w:val="000754FE"/>
    <w:rPr>
      <w:rFonts w:hint="default"/>
    </w:rPr>
  </w:style>
  <w:style w:type="character" w:customStyle="1" w:styleId="WW8Num24z1">
    <w:name w:val="WW8Num24z1"/>
    <w:rsid w:val="000754FE"/>
    <w:rPr>
      <w:rFonts w:hint="default"/>
    </w:rPr>
  </w:style>
  <w:style w:type="character" w:customStyle="1" w:styleId="WW8Num27z2">
    <w:name w:val="WW8Num27z2"/>
    <w:rsid w:val="000754FE"/>
  </w:style>
  <w:style w:type="character" w:customStyle="1" w:styleId="WW8Num27z3">
    <w:name w:val="WW8Num27z3"/>
    <w:rsid w:val="000754FE"/>
  </w:style>
  <w:style w:type="character" w:customStyle="1" w:styleId="WW8Num27z4">
    <w:name w:val="WW8Num27z4"/>
    <w:rsid w:val="000754FE"/>
  </w:style>
  <w:style w:type="character" w:customStyle="1" w:styleId="WW8Num27z5">
    <w:name w:val="WW8Num27z5"/>
    <w:rsid w:val="000754FE"/>
  </w:style>
  <w:style w:type="character" w:customStyle="1" w:styleId="WW8Num27z6">
    <w:name w:val="WW8Num27z6"/>
    <w:rsid w:val="000754FE"/>
  </w:style>
  <w:style w:type="character" w:customStyle="1" w:styleId="WW8Num27z7">
    <w:name w:val="WW8Num27z7"/>
    <w:rsid w:val="000754FE"/>
  </w:style>
  <w:style w:type="character" w:customStyle="1" w:styleId="WW8Num27z8">
    <w:name w:val="WW8Num27z8"/>
    <w:rsid w:val="000754FE"/>
  </w:style>
  <w:style w:type="character" w:customStyle="1" w:styleId="WW8Num33z1">
    <w:name w:val="WW8Num33z1"/>
    <w:rsid w:val="000754FE"/>
  </w:style>
  <w:style w:type="character" w:customStyle="1" w:styleId="WW8Num33z2">
    <w:name w:val="WW8Num33z2"/>
    <w:rsid w:val="000754FE"/>
  </w:style>
  <w:style w:type="character" w:customStyle="1" w:styleId="WW8Num33z3">
    <w:name w:val="WW8Num33z3"/>
    <w:rsid w:val="000754FE"/>
  </w:style>
  <w:style w:type="character" w:customStyle="1" w:styleId="WW8Num33z4">
    <w:name w:val="WW8Num33z4"/>
    <w:rsid w:val="000754FE"/>
  </w:style>
  <w:style w:type="character" w:customStyle="1" w:styleId="WW8Num33z5">
    <w:name w:val="WW8Num33z5"/>
    <w:rsid w:val="000754FE"/>
  </w:style>
  <w:style w:type="character" w:customStyle="1" w:styleId="WW8Num33z6">
    <w:name w:val="WW8Num33z6"/>
    <w:rsid w:val="000754FE"/>
  </w:style>
  <w:style w:type="character" w:customStyle="1" w:styleId="WW8Num33z7">
    <w:name w:val="WW8Num33z7"/>
    <w:rsid w:val="000754FE"/>
  </w:style>
  <w:style w:type="character" w:customStyle="1" w:styleId="WW8Num33z8">
    <w:name w:val="WW8Num33z8"/>
    <w:rsid w:val="000754FE"/>
  </w:style>
  <w:style w:type="character" w:customStyle="1" w:styleId="WW8Num37z3">
    <w:name w:val="WW8Num37z3"/>
    <w:rsid w:val="000754FE"/>
    <w:rPr>
      <w:rFonts w:ascii="Symbol" w:hAnsi="Symbol" w:cs="Symbol" w:hint="default"/>
    </w:rPr>
  </w:style>
  <w:style w:type="character" w:customStyle="1" w:styleId="WW8Num38z4">
    <w:name w:val="WW8Num38z4"/>
    <w:rsid w:val="000754FE"/>
  </w:style>
  <w:style w:type="character" w:customStyle="1" w:styleId="WW8Num38z5">
    <w:name w:val="WW8Num38z5"/>
    <w:rsid w:val="000754FE"/>
  </w:style>
  <w:style w:type="character" w:customStyle="1" w:styleId="WW8Num38z6">
    <w:name w:val="WW8Num38z6"/>
    <w:rsid w:val="000754FE"/>
  </w:style>
  <w:style w:type="character" w:customStyle="1" w:styleId="WW8Num38z7">
    <w:name w:val="WW8Num38z7"/>
    <w:rsid w:val="000754FE"/>
  </w:style>
  <w:style w:type="character" w:customStyle="1" w:styleId="WW8Num38z8">
    <w:name w:val="WW8Num38z8"/>
    <w:rsid w:val="000754FE"/>
  </w:style>
  <w:style w:type="character" w:customStyle="1" w:styleId="WW8Num40z4">
    <w:name w:val="WW8Num40z4"/>
    <w:rsid w:val="000754FE"/>
  </w:style>
  <w:style w:type="character" w:customStyle="1" w:styleId="WW8Num40z5">
    <w:name w:val="WW8Num40z5"/>
    <w:rsid w:val="000754FE"/>
  </w:style>
  <w:style w:type="character" w:customStyle="1" w:styleId="WW8Num40z6">
    <w:name w:val="WW8Num40z6"/>
    <w:rsid w:val="000754FE"/>
  </w:style>
  <w:style w:type="character" w:customStyle="1" w:styleId="WW8Num40z7">
    <w:name w:val="WW8Num40z7"/>
    <w:rsid w:val="000754FE"/>
  </w:style>
  <w:style w:type="character" w:customStyle="1" w:styleId="WW8Num40z8">
    <w:name w:val="WW8Num40z8"/>
    <w:rsid w:val="000754FE"/>
  </w:style>
  <w:style w:type="character" w:customStyle="1" w:styleId="WW8Num46z1">
    <w:name w:val="WW8Num46z1"/>
    <w:rsid w:val="000754FE"/>
  </w:style>
  <w:style w:type="character" w:customStyle="1" w:styleId="WW8Num46z2">
    <w:name w:val="WW8Num46z2"/>
    <w:rsid w:val="000754FE"/>
  </w:style>
  <w:style w:type="character" w:customStyle="1" w:styleId="WW8Num46z3">
    <w:name w:val="WW8Num46z3"/>
    <w:rsid w:val="000754FE"/>
  </w:style>
  <w:style w:type="character" w:customStyle="1" w:styleId="WW8Num46z4">
    <w:name w:val="WW8Num46z4"/>
    <w:rsid w:val="000754FE"/>
  </w:style>
  <w:style w:type="character" w:customStyle="1" w:styleId="WW8Num46z5">
    <w:name w:val="WW8Num46z5"/>
    <w:rsid w:val="000754FE"/>
  </w:style>
  <w:style w:type="character" w:customStyle="1" w:styleId="WW8Num46z6">
    <w:name w:val="WW8Num46z6"/>
    <w:rsid w:val="000754FE"/>
  </w:style>
  <w:style w:type="character" w:customStyle="1" w:styleId="WW8Num46z7">
    <w:name w:val="WW8Num46z7"/>
    <w:rsid w:val="000754FE"/>
  </w:style>
  <w:style w:type="character" w:customStyle="1" w:styleId="WW8Num46z8">
    <w:name w:val="WW8Num46z8"/>
    <w:rsid w:val="000754FE"/>
  </w:style>
  <w:style w:type="character" w:customStyle="1" w:styleId="WW8Num13z1">
    <w:name w:val="WW8Num13z1"/>
    <w:rsid w:val="000754FE"/>
    <w:rPr>
      <w:rFonts w:cs="Georgia"/>
      <w:b/>
      <w:bCs/>
      <w:i/>
      <w:iCs/>
      <w:color w:val="000000"/>
      <w:sz w:val="20"/>
      <w:lang w:val="el-GR"/>
    </w:rPr>
  </w:style>
  <w:style w:type="character" w:customStyle="1" w:styleId="WW8Num13z2">
    <w:name w:val="WW8Num13z2"/>
    <w:rsid w:val="000754FE"/>
  </w:style>
  <w:style w:type="character" w:customStyle="1" w:styleId="WW8Num13z3">
    <w:name w:val="WW8Num13z3"/>
    <w:rsid w:val="000754FE"/>
  </w:style>
  <w:style w:type="character" w:customStyle="1" w:styleId="WW8Num13z4">
    <w:name w:val="WW8Num13z4"/>
    <w:rsid w:val="000754FE"/>
  </w:style>
  <w:style w:type="character" w:customStyle="1" w:styleId="WW8Num13z5">
    <w:name w:val="WW8Num13z5"/>
    <w:rsid w:val="000754FE"/>
  </w:style>
  <w:style w:type="character" w:customStyle="1" w:styleId="WW8Num13z6">
    <w:name w:val="WW8Num13z6"/>
    <w:rsid w:val="000754FE"/>
  </w:style>
  <w:style w:type="character" w:customStyle="1" w:styleId="WW8Num13z7">
    <w:name w:val="WW8Num13z7"/>
    <w:rsid w:val="000754FE"/>
  </w:style>
  <w:style w:type="character" w:customStyle="1" w:styleId="WW8Num13z8">
    <w:name w:val="WW8Num13z8"/>
    <w:rsid w:val="000754FE"/>
  </w:style>
  <w:style w:type="character" w:customStyle="1" w:styleId="WW8Num29z1">
    <w:name w:val="WW8Num29z1"/>
    <w:rsid w:val="000754FE"/>
  </w:style>
  <w:style w:type="character" w:customStyle="1" w:styleId="WW8Num29z2">
    <w:name w:val="WW8Num29z2"/>
    <w:rsid w:val="000754FE"/>
  </w:style>
  <w:style w:type="character" w:customStyle="1" w:styleId="WW8Num29z3">
    <w:name w:val="WW8Num29z3"/>
    <w:rsid w:val="000754FE"/>
  </w:style>
  <w:style w:type="character" w:customStyle="1" w:styleId="WW8Num29z4">
    <w:name w:val="WW8Num29z4"/>
    <w:rsid w:val="000754FE"/>
  </w:style>
  <w:style w:type="character" w:customStyle="1" w:styleId="WW8Num29z5">
    <w:name w:val="WW8Num29z5"/>
    <w:rsid w:val="000754FE"/>
  </w:style>
  <w:style w:type="character" w:customStyle="1" w:styleId="WW8Num29z6">
    <w:name w:val="WW8Num29z6"/>
    <w:rsid w:val="000754FE"/>
  </w:style>
  <w:style w:type="character" w:customStyle="1" w:styleId="WW8Num29z7">
    <w:name w:val="WW8Num29z7"/>
    <w:rsid w:val="000754FE"/>
  </w:style>
  <w:style w:type="character" w:customStyle="1" w:styleId="WW8Num29z8">
    <w:name w:val="WW8Num29z8"/>
    <w:rsid w:val="000754FE"/>
  </w:style>
  <w:style w:type="character" w:customStyle="1" w:styleId="WW8Num30z1">
    <w:name w:val="WW8Num30z1"/>
    <w:rsid w:val="000754FE"/>
    <w:rPr>
      <w:rFonts w:ascii="OpenSymbol" w:hAnsi="OpenSymbol" w:cs="OpenSymbol"/>
    </w:rPr>
  </w:style>
  <w:style w:type="character" w:customStyle="1" w:styleId="WW8Num37z4">
    <w:name w:val="WW8Num37z4"/>
    <w:rsid w:val="000754FE"/>
  </w:style>
  <w:style w:type="character" w:customStyle="1" w:styleId="WW8Num37z5">
    <w:name w:val="WW8Num37z5"/>
    <w:rsid w:val="000754FE"/>
  </w:style>
  <w:style w:type="character" w:customStyle="1" w:styleId="WW8Num37z6">
    <w:name w:val="WW8Num37z6"/>
    <w:rsid w:val="000754FE"/>
  </w:style>
  <w:style w:type="character" w:customStyle="1" w:styleId="WW8Num37z7">
    <w:name w:val="WW8Num37z7"/>
    <w:rsid w:val="000754FE"/>
  </w:style>
  <w:style w:type="character" w:customStyle="1" w:styleId="WW8Num37z8">
    <w:name w:val="WW8Num37z8"/>
    <w:rsid w:val="000754FE"/>
  </w:style>
  <w:style w:type="character" w:customStyle="1" w:styleId="WW8Num50z2">
    <w:name w:val="WW8Num50z2"/>
    <w:rsid w:val="000754FE"/>
  </w:style>
  <w:style w:type="character" w:customStyle="1" w:styleId="WW8Num50z3">
    <w:name w:val="WW8Num50z3"/>
    <w:rsid w:val="000754FE"/>
  </w:style>
  <w:style w:type="character" w:customStyle="1" w:styleId="WW8Num50z4">
    <w:name w:val="WW8Num50z4"/>
    <w:rsid w:val="000754FE"/>
  </w:style>
  <w:style w:type="character" w:customStyle="1" w:styleId="WW8Num50z5">
    <w:name w:val="WW8Num50z5"/>
    <w:rsid w:val="000754FE"/>
  </w:style>
  <w:style w:type="character" w:customStyle="1" w:styleId="WW8Num50z6">
    <w:name w:val="WW8Num50z6"/>
    <w:rsid w:val="000754FE"/>
  </w:style>
  <w:style w:type="character" w:customStyle="1" w:styleId="WW8Num50z7">
    <w:name w:val="WW8Num50z7"/>
    <w:rsid w:val="000754FE"/>
  </w:style>
  <w:style w:type="character" w:customStyle="1" w:styleId="WW8Num50z8">
    <w:name w:val="WW8Num50z8"/>
    <w:rsid w:val="000754FE"/>
  </w:style>
  <w:style w:type="character" w:customStyle="1" w:styleId="WW8Num51z2">
    <w:name w:val="WW8Num51z2"/>
    <w:rsid w:val="000754FE"/>
  </w:style>
  <w:style w:type="character" w:customStyle="1" w:styleId="WW8Num51z3">
    <w:name w:val="WW8Num51z3"/>
    <w:rsid w:val="000754FE"/>
  </w:style>
  <w:style w:type="character" w:customStyle="1" w:styleId="WW8Num51z4">
    <w:name w:val="WW8Num51z4"/>
    <w:rsid w:val="000754FE"/>
  </w:style>
  <w:style w:type="character" w:customStyle="1" w:styleId="WW8Num51z5">
    <w:name w:val="WW8Num51z5"/>
    <w:rsid w:val="000754FE"/>
  </w:style>
  <w:style w:type="character" w:customStyle="1" w:styleId="WW8Num51z6">
    <w:name w:val="WW8Num51z6"/>
    <w:rsid w:val="000754FE"/>
  </w:style>
  <w:style w:type="character" w:customStyle="1" w:styleId="WW8Num51z7">
    <w:name w:val="WW8Num51z7"/>
    <w:rsid w:val="000754FE"/>
  </w:style>
  <w:style w:type="character" w:customStyle="1" w:styleId="WW8Num51z8">
    <w:name w:val="WW8Num51z8"/>
    <w:rsid w:val="000754FE"/>
  </w:style>
  <w:style w:type="character" w:customStyle="1" w:styleId="WW8Num20z1">
    <w:name w:val="WW8Num20z1"/>
    <w:rsid w:val="000754FE"/>
    <w:rPr>
      <w:rFonts w:ascii="Tahoma" w:hAnsi="Tahoma" w:cs="Tahoma" w:hint="default"/>
    </w:rPr>
  </w:style>
  <w:style w:type="character" w:customStyle="1" w:styleId="WW8Num20z2">
    <w:name w:val="WW8Num20z2"/>
    <w:rsid w:val="000754FE"/>
    <w:rPr>
      <w:rFonts w:ascii="Tahoma" w:hAnsi="Tahoma" w:cs="Tahoma" w:hint="default"/>
      <w:sz w:val="22"/>
      <w:szCs w:val="22"/>
    </w:rPr>
  </w:style>
  <w:style w:type="character" w:customStyle="1" w:styleId="WW8Num20z5">
    <w:name w:val="WW8Num20z5"/>
    <w:rsid w:val="000754FE"/>
    <w:rPr>
      <w:rFonts w:hint="default"/>
    </w:rPr>
  </w:style>
  <w:style w:type="character" w:customStyle="1" w:styleId="WW8Num30z2">
    <w:name w:val="WW8Num30z2"/>
    <w:rsid w:val="000754FE"/>
  </w:style>
  <w:style w:type="character" w:customStyle="1" w:styleId="WW8Num30z3">
    <w:name w:val="WW8Num30z3"/>
    <w:rsid w:val="000754FE"/>
  </w:style>
  <w:style w:type="character" w:customStyle="1" w:styleId="WW8Num30z4">
    <w:name w:val="WW8Num30z4"/>
    <w:rsid w:val="000754FE"/>
  </w:style>
  <w:style w:type="character" w:customStyle="1" w:styleId="WW8Num30z5">
    <w:name w:val="WW8Num30z5"/>
    <w:rsid w:val="000754FE"/>
  </w:style>
  <w:style w:type="character" w:customStyle="1" w:styleId="WW8Num30z6">
    <w:name w:val="WW8Num30z6"/>
    <w:rsid w:val="000754FE"/>
  </w:style>
  <w:style w:type="character" w:customStyle="1" w:styleId="WW8Num30z7">
    <w:name w:val="WW8Num30z7"/>
    <w:rsid w:val="000754FE"/>
  </w:style>
  <w:style w:type="character" w:customStyle="1" w:styleId="WW8Num30z8">
    <w:name w:val="WW8Num30z8"/>
    <w:rsid w:val="000754FE"/>
  </w:style>
  <w:style w:type="character" w:customStyle="1" w:styleId="WW8Num31z1">
    <w:name w:val="WW8Num31z1"/>
    <w:rsid w:val="000754FE"/>
    <w:rPr>
      <w:rFonts w:ascii="OpenSymbol" w:hAnsi="OpenSymbol" w:cs="OpenSymbol"/>
    </w:rPr>
  </w:style>
  <w:style w:type="character" w:customStyle="1" w:styleId="WW8Num52z2">
    <w:name w:val="WW8Num52z2"/>
    <w:rsid w:val="000754FE"/>
  </w:style>
  <w:style w:type="character" w:customStyle="1" w:styleId="WW8Num52z3">
    <w:name w:val="WW8Num52z3"/>
    <w:rsid w:val="000754FE"/>
  </w:style>
  <w:style w:type="character" w:customStyle="1" w:styleId="WW8Num52z4">
    <w:name w:val="WW8Num52z4"/>
    <w:rsid w:val="000754FE"/>
  </w:style>
  <w:style w:type="character" w:customStyle="1" w:styleId="WW8Num52z5">
    <w:name w:val="WW8Num52z5"/>
    <w:rsid w:val="000754FE"/>
  </w:style>
  <w:style w:type="character" w:customStyle="1" w:styleId="WW8Num52z6">
    <w:name w:val="WW8Num52z6"/>
    <w:rsid w:val="000754FE"/>
  </w:style>
  <w:style w:type="character" w:customStyle="1" w:styleId="WW8Num52z7">
    <w:name w:val="WW8Num52z7"/>
    <w:rsid w:val="000754FE"/>
  </w:style>
  <w:style w:type="character" w:customStyle="1" w:styleId="WW8Num52z8">
    <w:name w:val="WW8Num52z8"/>
    <w:rsid w:val="000754FE"/>
  </w:style>
  <w:style w:type="character" w:customStyle="1" w:styleId="WW8Num58z1">
    <w:name w:val="WW8Num58z1"/>
    <w:rsid w:val="000754FE"/>
    <w:rPr>
      <w:rFonts w:ascii="Courier New" w:hAnsi="Courier New" w:cs="Courier New" w:hint="default"/>
    </w:rPr>
  </w:style>
  <w:style w:type="character" w:customStyle="1" w:styleId="WW8Num58z2">
    <w:name w:val="WW8Num58z2"/>
    <w:rsid w:val="000754FE"/>
    <w:rPr>
      <w:rFonts w:ascii="Wingdings" w:hAnsi="Wingdings" w:cs="Wingdings" w:hint="default"/>
    </w:rPr>
  </w:style>
  <w:style w:type="character" w:customStyle="1" w:styleId="100">
    <w:name w:val="Προεπιλεγμένη γραμματοσειρά10"/>
    <w:rsid w:val="000754FE"/>
  </w:style>
  <w:style w:type="character" w:customStyle="1" w:styleId="90">
    <w:name w:val="Προεπιλεγμένη γραμματοσειρά9"/>
    <w:rsid w:val="000754FE"/>
  </w:style>
  <w:style w:type="character" w:customStyle="1" w:styleId="WW8Num31z2">
    <w:name w:val="WW8Num31z2"/>
    <w:rsid w:val="000754FE"/>
  </w:style>
  <w:style w:type="character" w:customStyle="1" w:styleId="WW8Num31z3">
    <w:name w:val="WW8Num31z3"/>
    <w:rsid w:val="000754FE"/>
  </w:style>
  <w:style w:type="character" w:customStyle="1" w:styleId="WW8Num31z4">
    <w:name w:val="WW8Num31z4"/>
    <w:rsid w:val="000754FE"/>
  </w:style>
  <w:style w:type="character" w:customStyle="1" w:styleId="WW8Num31z5">
    <w:name w:val="WW8Num31z5"/>
    <w:rsid w:val="000754FE"/>
  </w:style>
  <w:style w:type="character" w:customStyle="1" w:styleId="WW8Num31z6">
    <w:name w:val="WW8Num31z6"/>
    <w:rsid w:val="000754FE"/>
  </w:style>
  <w:style w:type="character" w:customStyle="1" w:styleId="WW8Num31z7">
    <w:name w:val="WW8Num31z7"/>
    <w:rsid w:val="000754FE"/>
  </w:style>
  <w:style w:type="character" w:customStyle="1" w:styleId="WW8Num31z8">
    <w:name w:val="WW8Num31z8"/>
    <w:rsid w:val="000754FE"/>
  </w:style>
  <w:style w:type="character" w:customStyle="1" w:styleId="WW8Num32z1">
    <w:name w:val="WW8Num32z1"/>
    <w:rsid w:val="000754FE"/>
    <w:rPr>
      <w:rFonts w:ascii="OpenSymbol" w:hAnsi="OpenSymbol" w:cs="OpenSymbol"/>
    </w:rPr>
  </w:style>
  <w:style w:type="character" w:customStyle="1" w:styleId="WW8Num53z2">
    <w:name w:val="WW8Num53z2"/>
    <w:rsid w:val="000754FE"/>
  </w:style>
  <w:style w:type="character" w:customStyle="1" w:styleId="WW8Num53z3">
    <w:name w:val="WW8Num53z3"/>
    <w:rsid w:val="000754FE"/>
  </w:style>
  <w:style w:type="character" w:customStyle="1" w:styleId="WW8Num53z4">
    <w:name w:val="WW8Num53z4"/>
    <w:rsid w:val="000754FE"/>
  </w:style>
  <w:style w:type="character" w:customStyle="1" w:styleId="WW8Num53z5">
    <w:name w:val="WW8Num53z5"/>
    <w:rsid w:val="000754FE"/>
  </w:style>
  <w:style w:type="character" w:customStyle="1" w:styleId="WW8Num53z6">
    <w:name w:val="WW8Num53z6"/>
    <w:rsid w:val="000754FE"/>
  </w:style>
  <w:style w:type="character" w:customStyle="1" w:styleId="WW8Num53z7">
    <w:name w:val="WW8Num53z7"/>
    <w:rsid w:val="000754FE"/>
  </w:style>
  <w:style w:type="character" w:customStyle="1" w:styleId="WW8Num53z8">
    <w:name w:val="WW8Num53z8"/>
    <w:rsid w:val="000754FE"/>
  </w:style>
  <w:style w:type="character" w:customStyle="1" w:styleId="WW8Num54z2">
    <w:name w:val="WW8Num54z2"/>
    <w:rsid w:val="000754FE"/>
  </w:style>
  <w:style w:type="character" w:customStyle="1" w:styleId="WW8Num54z3">
    <w:name w:val="WW8Num54z3"/>
    <w:rsid w:val="000754FE"/>
  </w:style>
  <w:style w:type="character" w:customStyle="1" w:styleId="WW8Num54z4">
    <w:name w:val="WW8Num54z4"/>
    <w:rsid w:val="000754FE"/>
  </w:style>
  <w:style w:type="character" w:customStyle="1" w:styleId="WW8Num54z5">
    <w:name w:val="WW8Num54z5"/>
    <w:rsid w:val="000754FE"/>
  </w:style>
  <w:style w:type="character" w:customStyle="1" w:styleId="WW8Num54z6">
    <w:name w:val="WW8Num54z6"/>
    <w:rsid w:val="000754FE"/>
  </w:style>
  <w:style w:type="character" w:customStyle="1" w:styleId="WW8Num54z7">
    <w:name w:val="WW8Num54z7"/>
    <w:rsid w:val="000754FE"/>
  </w:style>
  <w:style w:type="character" w:customStyle="1" w:styleId="WW8Num54z8">
    <w:name w:val="WW8Num54z8"/>
    <w:rsid w:val="000754FE"/>
  </w:style>
  <w:style w:type="character" w:customStyle="1" w:styleId="WW8Num55z2">
    <w:name w:val="WW8Num55z2"/>
    <w:rsid w:val="000754FE"/>
  </w:style>
  <w:style w:type="character" w:customStyle="1" w:styleId="WW8Num55z3">
    <w:name w:val="WW8Num55z3"/>
    <w:rsid w:val="000754FE"/>
  </w:style>
  <w:style w:type="character" w:customStyle="1" w:styleId="WW8Num55z4">
    <w:name w:val="WW8Num55z4"/>
    <w:rsid w:val="000754FE"/>
  </w:style>
  <w:style w:type="character" w:customStyle="1" w:styleId="WW8Num55z5">
    <w:name w:val="WW8Num55z5"/>
    <w:rsid w:val="000754FE"/>
  </w:style>
  <w:style w:type="character" w:customStyle="1" w:styleId="WW8Num55z6">
    <w:name w:val="WW8Num55z6"/>
    <w:rsid w:val="000754FE"/>
  </w:style>
  <w:style w:type="character" w:customStyle="1" w:styleId="WW8Num55z7">
    <w:name w:val="WW8Num55z7"/>
    <w:rsid w:val="000754FE"/>
  </w:style>
  <w:style w:type="character" w:customStyle="1" w:styleId="WW8Num55z8">
    <w:name w:val="WW8Num55z8"/>
    <w:rsid w:val="000754FE"/>
  </w:style>
  <w:style w:type="character" w:customStyle="1" w:styleId="80">
    <w:name w:val="Προεπιλεγμένη γραμματοσειρά8"/>
    <w:rsid w:val="000754FE"/>
  </w:style>
  <w:style w:type="character" w:customStyle="1" w:styleId="WW8Num56z2">
    <w:name w:val="WW8Num56z2"/>
    <w:rsid w:val="000754FE"/>
  </w:style>
  <w:style w:type="character" w:customStyle="1" w:styleId="WW8Num56z3">
    <w:name w:val="WW8Num56z3"/>
    <w:rsid w:val="000754FE"/>
  </w:style>
  <w:style w:type="character" w:customStyle="1" w:styleId="WW8Num56z4">
    <w:name w:val="WW8Num56z4"/>
    <w:rsid w:val="000754FE"/>
  </w:style>
  <w:style w:type="character" w:customStyle="1" w:styleId="WW8Num56z5">
    <w:name w:val="WW8Num56z5"/>
    <w:rsid w:val="000754FE"/>
  </w:style>
  <w:style w:type="character" w:customStyle="1" w:styleId="WW8Num56z6">
    <w:name w:val="WW8Num56z6"/>
    <w:rsid w:val="000754FE"/>
  </w:style>
  <w:style w:type="character" w:customStyle="1" w:styleId="WW8Num56z7">
    <w:name w:val="WW8Num56z7"/>
    <w:rsid w:val="000754FE"/>
  </w:style>
  <w:style w:type="character" w:customStyle="1" w:styleId="WW8Num56z8">
    <w:name w:val="WW8Num56z8"/>
    <w:rsid w:val="000754FE"/>
  </w:style>
  <w:style w:type="character" w:customStyle="1" w:styleId="WW8Num57z2">
    <w:name w:val="WW8Num57z2"/>
    <w:rsid w:val="000754FE"/>
  </w:style>
  <w:style w:type="character" w:customStyle="1" w:styleId="WW8Num57z3">
    <w:name w:val="WW8Num57z3"/>
    <w:rsid w:val="000754FE"/>
  </w:style>
  <w:style w:type="character" w:customStyle="1" w:styleId="WW8Num57z4">
    <w:name w:val="WW8Num57z4"/>
    <w:rsid w:val="000754FE"/>
  </w:style>
  <w:style w:type="character" w:customStyle="1" w:styleId="WW8Num57z5">
    <w:name w:val="WW8Num57z5"/>
    <w:rsid w:val="000754FE"/>
  </w:style>
  <w:style w:type="character" w:customStyle="1" w:styleId="WW8Num57z6">
    <w:name w:val="WW8Num57z6"/>
    <w:rsid w:val="000754FE"/>
  </w:style>
  <w:style w:type="character" w:customStyle="1" w:styleId="WW8Num57z7">
    <w:name w:val="WW8Num57z7"/>
    <w:rsid w:val="000754FE"/>
  </w:style>
  <w:style w:type="character" w:customStyle="1" w:styleId="WW8Num57z8">
    <w:name w:val="WW8Num57z8"/>
    <w:rsid w:val="000754FE"/>
  </w:style>
  <w:style w:type="character" w:customStyle="1" w:styleId="WW8Num61z0">
    <w:name w:val="WW8Num61z0"/>
    <w:rsid w:val="000754FE"/>
    <w:rPr>
      <w:rFonts w:ascii="Courier New" w:hAnsi="Courier New" w:cs="Courier New" w:hint="default"/>
      <w:color w:val="000000"/>
      <w:sz w:val="22"/>
      <w:szCs w:val="22"/>
      <w:lang w:val="el-GR"/>
    </w:rPr>
  </w:style>
  <w:style w:type="character" w:customStyle="1" w:styleId="WW8Num61z1">
    <w:name w:val="WW8Num61z1"/>
    <w:rsid w:val="000754FE"/>
    <w:rPr>
      <w:rFonts w:ascii="Courier New" w:hAnsi="Courier New" w:cs="Courier New" w:hint="default"/>
    </w:rPr>
  </w:style>
  <w:style w:type="character" w:customStyle="1" w:styleId="WW8Num61z2">
    <w:name w:val="WW8Num61z2"/>
    <w:rsid w:val="000754FE"/>
    <w:rPr>
      <w:rFonts w:ascii="Wingdings" w:hAnsi="Wingdings" w:cs="Wingdings" w:hint="default"/>
    </w:rPr>
  </w:style>
  <w:style w:type="character" w:customStyle="1" w:styleId="WW8Num61z3">
    <w:name w:val="WW8Num61z3"/>
    <w:rsid w:val="000754FE"/>
    <w:rPr>
      <w:rFonts w:ascii="Symbol" w:hAnsi="Symbol" w:cs="Symbol" w:hint="default"/>
    </w:rPr>
  </w:style>
  <w:style w:type="character" w:customStyle="1" w:styleId="WW8Num62z0">
    <w:name w:val="WW8Num62z0"/>
    <w:rsid w:val="000754FE"/>
    <w:rPr>
      <w:rFonts w:ascii="Symbol" w:hAnsi="Symbol" w:cs="Symbol" w:hint="default"/>
      <w:sz w:val="24"/>
      <w:szCs w:val="22"/>
      <w:highlight w:val="yellow"/>
      <w:lang w:val="el-GR"/>
    </w:rPr>
  </w:style>
  <w:style w:type="character" w:customStyle="1" w:styleId="WW8Num62z1">
    <w:name w:val="WW8Num62z1"/>
    <w:rsid w:val="000754FE"/>
    <w:rPr>
      <w:rFonts w:ascii="Courier New" w:hAnsi="Courier New" w:cs="Courier New" w:hint="default"/>
    </w:rPr>
  </w:style>
  <w:style w:type="character" w:customStyle="1" w:styleId="WW8Num62z2">
    <w:name w:val="WW8Num62z2"/>
    <w:rsid w:val="000754FE"/>
    <w:rPr>
      <w:rFonts w:ascii="Wingdings" w:hAnsi="Wingdings" w:cs="Wingdings" w:hint="default"/>
    </w:rPr>
  </w:style>
  <w:style w:type="character" w:customStyle="1" w:styleId="WW8Num63z0">
    <w:name w:val="WW8Num63z0"/>
    <w:rsid w:val="000754FE"/>
    <w:rPr>
      <w:rFonts w:ascii="Symbol" w:hAnsi="Symbol" w:cs="Symbol" w:hint="default"/>
    </w:rPr>
  </w:style>
  <w:style w:type="character" w:customStyle="1" w:styleId="WW8Num63z1">
    <w:name w:val="WW8Num63z1"/>
    <w:rsid w:val="000754FE"/>
    <w:rPr>
      <w:rFonts w:ascii="Courier New" w:hAnsi="Courier New" w:cs="Courier New" w:hint="default"/>
    </w:rPr>
  </w:style>
  <w:style w:type="character" w:customStyle="1" w:styleId="WW8Num63z2">
    <w:name w:val="WW8Num63z2"/>
    <w:rsid w:val="000754FE"/>
    <w:rPr>
      <w:rFonts w:ascii="Wingdings" w:hAnsi="Wingdings" w:cs="Wingdings" w:hint="default"/>
    </w:rPr>
  </w:style>
  <w:style w:type="character" w:customStyle="1" w:styleId="WW8Num64z0">
    <w:name w:val="WW8Num64z0"/>
    <w:rsid w:val="000754FE"/>
  </w:style>
  <w:style w:type="character" w:customStyle="1" w:styleId="WW8Num64z1">
    <w:name w:val="WW8Num64z1"/>
    <w:rsid w:val="000754FE"/>
  </w:style>
  <w:style w:type="character" w:customStyle="1" w:styleId="WW8Num64z2">
    <w:name w:val="WW8Num64z2"/>
    <w:rsid w:val="000754FE"/>
  </w:style>
  <w:style w:type="character" w:customStyle="1" w:styleId="WW8Num64z3">
    <w:name w:val="WW8Num64z3"/>
    <w:rsid w:val="000754FE"/>
  </w:style>
  <w:style w:type="character" w:customStyle="1" w:styleId="WW8Num64z4">
    <w:name w:val="WW8Num64z4"/>
    <w:rsid w:val="000754FE"/>
  </w:style>
  <w:style w:type="character" w:customStyle="1" w:styleId="WW8Num64z5">
    <w:name w:val="WW8Num64z5"/>
    <w:rsid w:val="000754FE"/>
  </w:style>
  <w:style w:type="character" w:customStyle="1" w:styleId="WW8Num64z6">
    <w:name w:val="WW8Num64z6"/>
    <w:rsid w:val="000754FE"/>
  </w:style>
  <w:style w:type="character" w:customStyle="1" w:styleId="WW8Num64z7">
    <w:name w:val="WW8Num64z7"/>
    <w:rsid w:val="000754FE"/>
  </w:style>
  <w:style w:type="character" w:customStyle="1" w:styleId="WW8Num64z8">
    <w:name w:val="WW8Num64z8"/>
    <w:rsid w:val="000754FE"/>
  </w:style>
  <w:style w:type="character" w:customStyle="1" w:styleId="WW8Num65z0">
    <w:name w:val="WW8Num65z0"/>
    <w:rsid w:val="000754FE"/>
  </w:style>
  <w:style w:type="character" w:customStyle="1" w:styleId="WW8Num65z1">
    <w:name w:val="WW8Num65z1"/>
    <w:rsid w:val="000754FE"/>
  </w:style>
  <w:style w:type="character" w:customStyle="1" w:styleId="WW8Num65z2">
    <w:name w:val="WW8Num65z2"/>
    <w:rsid w:val="000754FE"/>
  </w:style>
  <w:style w:type="character" w:customStyle="1" w:styleId="WW8Num65z3">
    <w:name w:val="WW8Num65z3"/>
    <w:rsid w:val="000754FE"/>
  </w:style>
  <w:style w:type="character" w:customStyle="1" w:styleId="WW8Num65z4">
    <w:name w:val="WW8Num65z4"/>
    <w:rsid w:val="000754FE"/>
  </w:style>
  <w:style w:type="character" w:customStyle="1" w:styleId="WW8Num65z5">
    <w:name w:val="WW8Num65z5"/>
    <w:rsid w:val="000754FE"/>
  </w:style>
  <w:style w:type="character" w:customStyle="1" w:styleId="WW8Num65z6">
    <w:name w:val="WW8Num65z6"/>
    <w:rsid w:val="000754FE"/>
  </w:style>
  <w:style w:type="character" w:customStyle="1" w:styleId="WW8Num65z7">
    <w:name w:val="WW8Num65z7"/>
    <w:rsid w:val="000754FE"/>
  </w:style>
  <w:style w:type="character" w:customStyle="1" w:styleId="WW8Num65z8">
    <w:name w:val="WW8Num65z8"/>
    <w:rsid w:val="000754FE"/>
  </w:style>
  <w:style w:type="character" w:customStyle="1" w:styleId="WW8Num66z0">
    <w:name w:val="WW8Num66z0"/>
    <w:rsid w:val="000754FE"/>
  </w:style>
  <w:style w:type="character" w:customStyle="1" w:styleId="WW8Num66z1">
    <w:name w:val="WW8Num66z1"/>
    <w:rsid w:val="000754FE"/>
  </w:style>
  <w:style w:type="character" w:customStyle="1" w:styleId="WW8Num66z2">
    <w:name w:val="WW8Num66z2"/>
    <w:rsid w:val="000754FE"/>
  </w:style>
  <w:style w:type="character" w:customStyle="1" w:styleId="WW8Num66z3">
    <w:name w:val="WW8Num66z3"/>
    <w:rsid w:val="000754FE"/>
  </w:style>
  <w:style w:type="character" w:customStyle="1" w:styleId="WW8Num66z4">
    <w:name w:val="WW8Num66z4"/>
    <w:rsid w:val="000754FE"/>
  </w:style>
  <w:style w:type="character" w:customStyle="1" w:styleId="WW8Num66z5">
    <w:name w:val="WW8Num66z5"/>
    <w:rsid w:val="000754FE"/>
  </w:style>
  <w:style w:type="character" w:customStyle="1" w:styleId="WW8Num66z6">
    <w:name w:val="WW8Num66z6"/>
    <w:rsid w:val="000754FE"/>
  </w:style>
  <w:style w:type="character" w:customStyle="1" w:styleId="WW8Num66z7">
    <w:name w:val="WW8Num66z7"/>
    <w:rsid w:val="000754FE"/>
  </w:style>
  <w:style w:type="character" w:customStyle="1" w:styleId="WW8Num66z8">
    <w:name w:val="WW8Num66z8"/>
    <w:rsid w:val="000754FE"/>
  </w:style>
  <w:style w:type="character" w:customStyle="1" w:styleId="WW8Num67z0">
    <w:name w:val="WW8Num67z0"/>
    <w:rsid w:val="000754FE"/>
    <w:rPr>
      <w:rFonts w:ascii="Symbol" w:eastAsia="Calibri" w:hAnsi="Symbol" w:cs="Symbol" w:hint="default"/>
      <w:highlight w:val="green"/>
      <w:lang w:val="el-GR"/>
    </w:rPr>
  </w:style>
  <w:style w:type="character" w:customStyle="1" w:styleId="WW8Num67z1">
    <w:name w:val="WW8Num67z1"/>
    <w:rsid w:val="000754FE"/>
    <w:rPr>
      <w:rFonts w:ascii="Courier New" w:hAnsi="Courier New" w:cs="Courier New" w:hint="default"/>
    </w:rPr>
  </w:style>
  <w:style w:type="character" w:customStyle="1" w:styleId="WW8Num67z2">
    <w:name w:val="WW8Num67z2"/>
    <w:rsid w:val="000754FE"/>
    <w:rPr>
      <w:rFonts w:ascii="Wingdings" w:hAnsi="Wingdings" w:cs="Wingdings" w:hint="default"/>
    </w:rPr>
  </w:style>
  <w:style w:type="character" w:customStyle="1" w:styleId="WW8Num68z0">
    <w:name w:val="WW8Num68z0"/>
    <w:rsid w:val="000754FE"/>
  </w:style>
  <w:style w:type="character" w:customStyle="1" w:styleId="WW8Num68z1">
    <w:name w:val="WW8Num68z1"/>
    <w:rsid w:val="000754FE"/>
  </w:style>
  <w:style w:type="character" w:customStyle="1" w:styleId="WW8Num68z2">
    <w:name w:val="WW8Num68z2"/>
    <w:rsid w:val="000754FE"/>
  </w:style>
  <w:style w:type="character" w:customStyle="1" w:styleId="WW8Num68z3">
    <w:name w:val="WW8Num68z3"/>
    <w:rsid w:val="000754FE"/>
  </w:style>
  <w:style w:type="character" w:customStyle="1" w:styleId="WW8Num68z4">
    <w:name w:val="WW8Num68z4"/>
    <w:rsid w:val="000754FE"/>
  </w:style>
  <w:style w:type="character" w:customStyle="1" w:styleId="WW8Num68z5">
    <w:name w:val="WW8Num68z5"/>
    <w:rsid w:val="000754FE"/>
  </w:style>
  <w:style w:type="character" w:customStyle="1" w:styleId="WW8Num68z6">
    <w:name w:val="WW8Num68z6"/>
    <w:rsid w:val="000754FE"/>
  </w:style>
  <w:style w:type="character" w:customStyle="1" w:styleId="WW8Num68z7">
    <w:name w:val="WW8Num68z7"/>
    <w:rsid w:val="000754FE"/>
  </w:style>
  <w:style w:type="character" w:customStyle="1" w:styleId="WW8Num68z8">
    <w:name w:val="WW8Num68z8"/>
    <w:rsid w:val="000754FE"/>
  </w:style>
  <w:style w:type="character" w:customStyle="1" w:styleId="WW8Num69z0">
    <w:name w:val="WW8Num69z0"/>
    <w:rsid w:val="000754FE"/>
  </w:style>
  <w:style w:type="character" w:customStyle="1" w:styleId="WW8Num69z1">
    <w:name w:val="WW8Num69z1"/>
    <w:rsid w:val="000754FE"/>
  </w:style>
  <w:style w:type="character" w:customStyle="1" w:styleId="WW8Num69z2">
    <w:name w:val="WW8Num69z2"/>
    <w:rsid w:val="000754FE"/>
  </w:style>
  <w:style w:type="character" w:customStyle="1" w:styleId="WW8Num69z3">
    <w:name w:val="WW8Num69z3"/>
    <w:rsid w:val="000754FE"/>
  </w:style>
  <w:style w:type="character" w:customStyle="1" w:styleId="WW8Num69z4">
    <w:name w:val="WW8Num69z4"/>
    <w:rsid w:val="000754FE"/>
  </w:style>
  <w:style w:type="character" w:customStyle="1" w:styleId="WW8Num69z5">
    <w:name w:val="WW8Num69z5"/>
    <w:rsid w:val="000754FE"/>
  </w:style>
  <w:style w:type="character" w:customStyle="1" w:styleId="WW8Num69z6">
    <w:name w:val="WW8Num69z6"/>
    <w:rsid w:val="000754FE"/>
  </w:style>
  <w:style w:type="character" w:customStyle="1" w:styleId="WW8Num69z7">
    <w:name w:val="WW8Num69z7"/>
    <w:rsid w:val="000754FE"/>
  </w:style>
  <w:style w:type="character" w:customStyle="1" w:styleId="WW8Num69z8">
    <w:name w:val="WW8Num69z8"/>
    <w:rsid w:val="000754FE"/>
  </w:style>
  <w:style w:type="character" w:customStyle="1" w:styleId="WW8Num70z0">
    <w:name w:val="WW8Num70z0"/>
    <w:rsid w:val="000754FE"/>
  </w:style>
  <w:style w:type="character" w:customStyle="1" w:styleId="WW8Num70z1">
    <w:name w:val="WW8Num70z1"/>
    <w:rsid w:val="000754FE"/>
  </w:style>
  <w:style w:type="character" w:customStyle="1" w:styleId="WW8Num70z2">
    <w:name w:val="WW8Num70z2"/>
    <w:rsid w:val="000754FE"/>
  </w:style>
  <w:style w:type="character" w:customStyle="1" w:styleId="WW8Num70z3">
    <w:name w:val="WW8Num70z3"/>
    <w:rsid w:val="000754FE"/>
  </w:style>
  <w:style w:type="character" w:customStyle="1" w:styleId="WW8Num70z4">
    <w:name w:val="WW8Num70z4"/>
    <w:rsid w:val="000754FE"/>
  </w:style>
  <w:style w:type="character" w:customStyle="1" w:styleId="WW8Num70z5">
    <w:name w:val="WW8Num70z5"/>
    <w:rsid w:val="000754FE"/>
  </w:style>
  <w:style w:type="character" w:customStyle="1" w:styleId="WW8Num70z6">
    <w:name w:val="WW8Num70z6"/>
    <w:rsid w:val="000754FE"/>
  </w:style>
  <w:style w:type="character" w:customStyle="1" w:styleId="WW8Num70z7">
    <w:name w:val="WW8Num70z7"/>
    <w:rsid w:val="000754FE"/>
  </w:style>
  <w:style w:type="character" w:customStyle="1" w:styleId="WW8Num70z8">
    <w:name w:val="WW8Num70z8"/>
    <w:rsid w:val="000754FE"/>
  </w:style>
  <w:style w:type="character" w:customStyle="1" w:styleId="WW8Num71z0">
    <w:name w:val="WW8Num71z0"/>
    <w:rsid w:val="000754FE"/>
    <w:rPr>
      <w:rFonts w:ascii="Symbol" w:hAnsi="Symbol" w:cs="Symbol" w:hint="default"/>
    </w:rPr>
  </w:style>
  <w:style w:type="character" w:customStyle="1" w:styleId="WW8Num71z1">
    <w:name w:val="WW8Num71z1"/>
    <w:rsid w:val="000754FE"/>
    <w:rPr>
      <w:rFonts w:ascii="Courier New" w:hAnsi="Courier New" w:cs="Courier New" w:hint="default"/>
    </w:rPr>
  </w:style>
  <w:style w:type="character" w:customStyle="1" w:styleId="WW8Num71z2">
    <w:name w:val="WW8Num71z2"/>
    <w:rsid w:val="000754FE"/>
    <w:rPr>
      <w:rFonts w:ascii="Wingdings" w:hAnsi="Wingdings" w:cs="Wingdings" w:hint="default"/>
    </w:rPr>
  </w:style>
  <w:style w:type="character" w:customStyle="1" w:styleId="WW8Num72z0">
    <w:name w:val="WW8Num72z0"/>
    <w:rsid w:val="000754FE"/>
  </w:style>
  <w:style w:type="character" w:customStyle="1" w:styleId="WW8Num72z1">
    <w:name w:val="WW8Num72z1"/>
    <w:rsid w:val="000754FE"/>
  </w:style>
  <w:style w:type="character" w:customStyle="1" w:styleId="WW8Num72z2">
    <w:name w:val="WW8Num72z2"/>
    <w:rsid w:val="000754FE"/>
  </w:style>
  <w:style w:type="character" w:customStyle="1" w:styleId="WW8Num72z3">
    <w:name w:val="WW8Num72z3"/>
    <w:rsid w:val="000754FE"/>
  </w:style>
  <w:style w:type="character" w:customStyle="1" w:styleId="WW8Num72z4">
    <w:name w:val="WW8Num72z4"/>
    <w:rsid w:val="000754FE"/>
  </w:style>
  <w:style w:type="character" w:customStyle="1" w:styleId="WW8Num72z5">
    <w:name w:val="WW8Num72z5"/>
    <w:rsid w:val="000754FE"/>
  </w:style>
  <w:style w:type="character" w:customStyle="1" w:styleId="WW8Num72z6">
    <w:name w:val="WW8Num72z6"/>
    <w:rsid w:val="000754FE"/>
  </w:style>
  <w:style w:type="character" w:customStyle="1" w:styleId="WW8Num72z7">
    <w:name w:val="WW8Num72z7"/>
    <w:rsid w:val="000754FE"/>
  </w:style>
  <w:style w:type="character" w:customStyle="1" w:styleId="WW8Num72z8">
    <w:name w:val="WW8Num72z8"/>
    <w:rsid w:val="000754FE"/>
  </w:style>
  <w:style w:type="character" w:customStyle="1" w:styleId="WW8Num73z0">
    <w:name w:val="WW8Num73z0"/>
    <w:rsid w:val="000754FE"/>
  </w:style>
  <w:style w:type="character" w:customStyle="1" w:styleId="WW8Num73z1">
    <w:name w:val="WW8Num73z1"/>
    <w:rsid w:val="000754FE"/>
  </w:style>
  <w:style w:type="character" w:customStyle="1" w:styleId="WW8Num73z2">
    <w:name w:val="WW8Num73z2"/>
    <w:rsid w:val="000754FE"/>
  </w:style>
  <w:style w:type="character" w:customStyle="1" w:styleId="WW8Num73z3">
    <w:name w:val="WW8Num73z3"/>
    <w:rsid w:val="000754FE"/>
  </w:style>
  <w:style w:type="character" w:customStyle="1" w:styleId="WW8Num73z4">
    <w:name w:val="WW8Num73z4"/>
    <w:rsid w:val="000754FE"/>
  </w:style>
  <w:style w:type="character" w:customStyle="1" w:styleId="WW8Num73z5">
    <w:name w:val="WW8Num73z5"/>
    <w:rsid w:val="000754FE"/>
  </w:style>
  <w:style w:type="character" w:customStyle="1" w:styleId="WW8Num73z6">
    <w:name w:val="WW8Num73z6"/>
    <w:rsid w:val="000754FE"/>
  </w:style>
  <w:style w:type="character" w:customStyle="1" w:styleId="WW8Num73z7">
    <w:name w:val="WW8Num73z7"/>
    <w:rsid w:val="000754FE"/>
  </w:style>
  <w:style w:type="character" w:customStyle="1" w:styleId="WW8Num73z8">
    <w:name w:val="WW8Num73z8"/>
    <w:rsid w:val="000754FE"/>
  </w:style>
  <w:style w:type="character" w:customStyle="1" w:styleId="WW8Num74z0">
    <w:name w:val="WW8Num74z0"/>
    <w:rsid w:val="000754FE"/>
  </w:style>
  <w:style w:type="character" w:customStyle="1" w:styleId="WW8Num74z1">
    <w:name w:val="WW8Num74z1"/>
    <w:rsid w:val="000754FE"/>
  </w:style>
  <w:style w:type="character" w:customStyle="1" w:styleId="WW8Num74z2">
    <w:name w:val="WW8Num74z2"/>
    <w:rsid w:val="000754FE"/>
  </w:style>
  <w:style w:type="character" w:customStyle="1" w:styleId="WW8Num74z3">
    <w:name w:val="WW8Num74z3"/>
    <w:rsid w:val="000754FE"/>
  </w:style>
  <w:style w:type="character" w:customStyle="1" w:styleId="WW8Num74z4">
    <w:name w:val="WW8Num74z4"/>
    <w:rsid w:val="000754FE"/>
  </w:style>
  <w:style w:type="character" w:customStyle="1" w:styleId="WW8Num74z5">
    <w:name w:val="WW8Num74z5"/>
    <w:rsid w:val="000754FE"/>
  </w:style>
  <w:style w:type="character" w:customStyle="1" w:styleId="WW8Num74z6">
    <w:name w:val="WW8Num74z6"/>
    <w:rsid w:val="000754FE"/>
  </w:style>
  <w:style w:type="character" w:customStyle="1" w:styleId="WW8Num74z7">
    <w:name w:val="WW8Num74z7"/>
    <w:rsid w:val="000754FE"/>
  </w:style>
  <w:style w:type="character" w:customStyle="1" w:styleId="WW8Num74z8">
    <w:name w:val="WW8Num74z8"/>
    <w:rsid w:val="000754FE"/>
  </w:style>
  <w:style w:type="character" w:customStyle="1" w:styleId="70">
    <w:name w:val="Προεπιλεγμένη γραμματοσειρά7"/>
    <w:rsid w:val="000754FE"/>
  </w:style>
  <w:style w:type="character" w:customStyle="1" w:styleId="WW8Num14z1">
    <w:name w:val="WW8Num14z1"/>
    <w:rsid w:val="000754FE"/>
    <w:rPr>
      <w:rFonts w:ascii="Courier New" w:hAnsi="Courier New" w:cs="Courier New"/>
    </w:rPr>
  </w:style>
  <w:style w:type="character" w:customStyle="1" w:styleId="WW8Num15z1">
    <w:name w:val="WW8Num15z1"/>
    <w:rsid w:val="000754FE"/>
  </w:style>
  <w:style w:type="character" w:customStyle="1" w:styleId="WW8Num15z2">
    <w:name w:val="WW8Num15z2"/>
    <w:rsid w:val="000754FE"/>
  </w:style>
  <w:style w:type="character" w:customStyle="1" w:styleId="WW8Num15z3">
    <w:name w:val="WW8Num15z3"/>
    <w:rsid w:val="000754FE"/>
  </w:style>
  <w:style w:type="character" w:customStyle="1" w:styleId="WW8Num15z4">
    <w:name w:val="WW8Num15z4"/>
    <w:rsid w:val="000754FE"/>
  </w:style>
  <w:style w:type="character" w:customStyle="1" w:styleId="WW8Num15z5">
    <w:name w:val="WW8Num15z5"/>
    <w:rsid w:val="000754FE"/>
  </w:style>
  <w:style w:type="character" w:customStyle="1" w:styleId="WW8Num15z6">
    <w:name w:val="WW8Num15z6"/>
    <w:rsid w:val="000754FE"/>
  </w:style>
  <w:style w:type="character" w:customStyle="1" w:styleId="WW8Num15z7">
    <w:name w:val="WW8Num15z7"/>
    <w:rsid w:val="000754FE"/>
  </w:style>
  <w:style w:type="character" w:customStyle="1" w:styleId="WW8Num15z8">
    <w:name w:val="WW8Num15z8"/>
    <w:rsid w:val="000754FE"/>
  </w:style>
  <w:style w:type="character" w:customStyle="1" w:styleId="WW8Num16z1">
    <w:name w:val="WW8Num16z1"/>
    <w:rsid w:val="000754FE"/>
    <w:rPr>
      <w:b w:val="0"/>
      <w:bCs w:val="0"/>
    </w:rPr>
  </w:style>
  <w:style w:type="character" w:customStyle="1" w:styleId="WW8Num16z2">
    <w:name w:val="WW8Num16z2"/>
    <w:rsid w:val="000754FE"/>
  </w:style>
  <w:style w:type="character" w:customStyle="1" w:styleId="WW8Num16z3">
    <w:name w:val="WW8Num16z3"/>
    <w:rsid w:val="000754FE"/>
  </w:style>
  <w:style w:type="character" w:customStyle="1" w:styleId="WW8Num16z4">
    <w:name w:val="WW8Num16z4"/>
    <w:rsid w:val="000754FE"/>
  </w:style>
  <w:style w:type="character" w:customStyle="1" w:styleId="WW8Num16z5">
    <w:name w:val="WW8Num16z5"/>
    <w:rsid w:val="000754FE"/>
  </w:style>
  <w:style w:type="character" w:customStyle="1" w:styleId="WW8Num16z6">
    <w:name w:val="WW8Num16z6"/>
    <w:rsid w:val="000754FE"/>
  </w:style>
  <w:style w:type="character" w:customStyle="1" w:styleId="WW8Num16z7">
    <w:name w:val="WW8Num16z7"/>
    <w:rsid w:val="000754FE"/>
  </w:style>
  <w:style w:type="character" w:customStyle="1" w:styleId="WW8Num16z8">
    <w:name w:val="WW8Num16z8"/>
    <w:rsid w:val="000754FE"/>
  </w:style>
  <w:style w:type="character" w:customStyle="1" w:styleId="WW8Num19z3">
    <w:name w:val="WW8Num19z3"/>
    <w:rsid w:val="000754FE"/>
  </w:style>
  <w:style w:type="character" w:customStyle="1" w:styleId="WW8Num19z4">
    <w:name w:val="WW8Num19z4"/>
    <w:rsid w:val="000754FE"/>
  </w:style>
  <w:style w:type="character" w:customStyle="1" w:styleId="WW8Num19z6">
    <w:name w:val="WW8Num19z6"/>
    <w:rsid w:val="000754FE"/>
  </w:style>
  <w:style w:type="character" w:customStyle="1" w:styleId="WW8Num19z7">
    <w:name w:val="WW8Num19z7"/>
    <w:rsid w:val="000754FE"/>
  </w:style>
  <w:style w:type="character" w:customStyle="1" w:styleId="WW8Num19z8">
    <w:name w:val="WW8Num19z8"/>
    <w:rsid w:val="000754FE"/>
  </w:style>
  <w:style w:type="character" w:customStyle="1" w:styleId="WW8Num26z2">
    <w:name w:val="WW8Num26z2"/>
    <w:rsid w:val="000754FE"/>
    <w:rPr>
      <w:rFonts w:ascii="Tahoma" w:hAnsi="Tahoma" w:cs="Tahoma" w:hint="default"/>
      <w:sz w:val="22"/>
      <w:szCs w:val="22"/>
    </w:rPr>
  </w:style>
  <w:style w:type="character" w:customStyle="1" w:styleId="WW8Num26z5">
    <w:name w:val="WW8Num26z5"/>
    <w:rsid w:val="000754FE"/>
    <w:rPr>
      <w:rFonts w:hint="default"/>
    </w:rPr>
  </w:style>
  <w:style w:type="character" w:customStyle="1" w:styleId="WW8Num58z3">
    <w:name w:val="WW8Num58z3"/>
    <w:rsid w:val="000754FE"/>
  </w:style>
  <w:style w:type="character" w:customStyle="1" w:styleId="WW8Num58z4">
    <w:name w:val="WW8Num58z4"/>
    <w:rsid w:val="000754FE"/>
  </w:style>
  <w:style w:type="character" w:customStyle="1" w:styleId="WW8Num58z5">
    <w:name w:val="WW8Num58z5"/>
    <w:rsid w:val="000754FE"/>
  </w:style>
  <w:style w:type="character" w:customStyle="1" w:styleId="WW8Num58z6">
    <w:name w:val="WW8Num58z6"/>
    <w:rsid w:val="000754FE"/>
  </w:style>
  <w:style w:type="character" w:customStyle="1" w:styleId="WW8Num58z7">
    <w:name w:val="WW8Num58z7"/>
    <w:rsid w:val="000754FE"/>
  </w:style>
  <w:style w:type="character" w:customStyle="1" w:styleId="WW8Num58z8">
    <w:name w:val="WW8Num58z8"/>
    <w:rsid w:val="000754FE"/>
  </w:style>
  <w:style w:type="character" w:customStyle="1" w:styleId="WW8Num61z4">
    <w:name w:val="WW8Num61z4"/>
    <w:rsid w:val="000754FE"/>
  </w:style>
  <w:style w:type="character" w:customStyle="1" w:styleId="WW8Num61z5">
    <w:name w:val="WW8Num61z5"/>
    <w:rsid w:val="000754FE"/>
  </w:style>
  <w:style w:type="character" w:customStyle="1" w:styleId="WW8Num61z6">
    <w:name w:val="WW8Num61z6"/>
    <w:rsid w:val="000754FE"/>
  </w:style>
  <w:style w:type="character" w:customStyle="1" w:styleId="WW8Num61z7">
    <w:name w:val="WW8Num61z7"/>
    <w:rsid w:val="000754FE"/>
  </w:style>
  <w:style w:type="character" w:customStyle="1" w:styleId="WW8Num61z8">
    <w:name w:val="WW8Num61z8"/>
    <w:rsid w:val="000754FE"/>
  </w:style>
  <w:style w:type="character" w:customStyle="1" w:styleId="WW8Num62z3">
    <w:name w:val="WW8Num62z3"/>
    <w:rsid w:val="000754FE"/>
  </w:style>
  <w:style w:type="character" w:customStyle="1" w:styleId="WW8Num62z4">
    <w:name w:val="WW8Num62z4"/>
    <w:rsid w:val="000754FE"/>
  </w:style>
  <w:style w:type="character" w:customStyle="1" w:styleId="WW8Num62z5">
    <w:name w:val="WW8Num62z5"/>
    <w:rsid w:val="000754FE"/>
  </w:style>
  <w:style w:type="character" w:customStyle="1" w:styleId="WW8Num62z6">
    <w:name w:val="WW8Num62z6"/>
    <w:rsid w:val="000754FE"/>
  </w:style>
  <w:style w:type="character" w:customStyle="1" w:styleId="WW8Num62z7">
    <w:name w:val="WW8Num62z7"/>
    <w:rsid w:val="000754FE"/>
  </w:style>
  <w:style w:type="character" w:customStyle="1" w:styleId="WW8Num62z8">
    <w:name w:val="WW8Num62z8"/>
    <w:rsid w:val="000754FE"/>
  </w:style>
  <w:style w:type="character" w:customStyle="1" w:styleId="60">
    <w:name w:val="Προεπιλεγμένη γραμματοσειρά6"/>
    <w:rsid w:val="000754FE"/>
  </w:style>
  <w:style w:type="character" w:customStyle="1" w:styleId="WW8Num14z2">
    <w:name w:val="WW8Num14z2"/>
    <w:rsid w:val="000754FE"/>
  </w:style>
  <w:style w:type="character" w:customStyle="1" w:styleId="WW8Num14z3">
    <w:name w:val="WW8Num14z3"/>
    <w:rsid w:val="000754FE"/>
  </w:style>
  <w:style w:type="character" w:customStyle="1" w:styleId="WW8Num14z4">
    <w:name w:val="WW8Num14z4"/>
    <w:rsid w:val="000754FE"/>
  </w:style>
  <w:style w:type="character" w:customStyle="1" w:styleId="WW8Num14z5">
    <w:name w:val="WW8Num14z5"/>
    <w:rsid w:val="000754FE"/>
  </w:style>
  <w:style w:type="character" w:customStyle="1" w:styleId="WW8Num14z6">
    <w:name w:val="WW8Num14z6"/>
    <w:rsid w:val="000754FE"/>
  </w:style>
  <w:style w:type="character" w:customStyle="1" w:styleId="WW8Num14z7">
    <w:name w:val="WW8Num14z7"/>
    <w:rsid w:val="000754FE"/>
  </w:style>
  <w:style w:type="character" w:customStyle="1" w:styleId="WW8Num14z8">
    <w:name w:val="WW8Num14z8"/>
    <w:rsid w:val="000754FE"/>
  </w:style>
  <w:style w:type="character" w:customStyle="1" w:styleId="WW8Num25z2">
    <w:name w:val="WW8Num25z2"/>
    <w:rsid w:val="000754FE"/>
    <w:rPr>
      <w:rFonts w:ascii="Tahoma" w:hAnsi="Tahoma" w:cs="Tahoma" w:hint="default"/>
      <w:sz w:val="22"/>
      <w:szCs w:val="22"/>
    </w:rPr>
  </w:style>
  <w:style w:type="character" w:customStyle="1" w:styleId="WW8Num25z5">
    <w:name w:val="WW8Num25z5"/>
    <w:rsid w:val="000754FE"/>
    <w:rPr>
      <w:rFonts w:hint="default"/>
    </w:rPr>
  </w:style>
  <w:style w:type="character" w:customStyle="1" w:styleId="WW8Num32z2">
    <w:name w:val="WW8Num32z2"/>
    <w:rsid w:val="000754FE"/>
  </w:style>
  <w:style w:type="character" w:customStyle="1" w:styleId="WW8Num32z3">
    <w:name w:val="WW8Num32z3"/>
    <w:rsid w:val="000754FE"/>
  </w:style>
  <w:style w:type="character" w:customStyle="1" w:styleId="WW8Num32z4">
    <w:name w:val="WW8Num32z4"/>
    <w:rsid w:val="000754FE"/>
  </w:style>
  <w:style w:type="character" w:customStyle="1" w:styleId="WW8Num32z5">
    <w:name w:val="WW8Num32z5"/>
    <w:rsid w:val="000754FE"/>
  </w:style>
  <w:style w:type="character" w:customStyle="1" w:styleId="WW8Num32z6">
    <w:name w:val="WW8Num32z6"/>
    <w:rsid w:val="000754FE"/>
  </w:style>
  <w:style w:type="character" w:customStyle="1" w:styleId="WW8Num32z7">
    <w:name w:val="WW8Num32z7"/>
    <w:rsid w:val="000754FE"/>
  </w:style>
  <w:style w:type="character" w:customStyle="1" w:styleId="WW8Num32z8">
    <w:name w:val="WW8Num32z8"/>
    <w:rsid w:val="000754FE"/>
  </w:style>
  <w:style w:type="character" w:customStyle="1" w:styleId="50">
    <w:name w:val="Προεπιλεγμένη γραμματοσειρά5"/>
    <w:rsid w:val="000754FE"/>
  </w:style>
  <w:style w:type="character" w:customStyle="1" w:styleId="WW8Num22z1">
    <w:name w:val="WW8Num22z1"/>
    <w:rsid w:val="000754FE"/>
  </w:style>
  <w:style w:type="character" w:customStyle="1" w:styleId="WW8Num22z2">
    <w:name w:val="WW8Num22z2"/>
    <w:rsid w:val="000754FE"/>
    <w:rPr>
      <w:rFonts w:ascii="Calibri" w:eastAsia="Times New Roman" w:hAnsi="Calibri" w:cs="Calibri"/>
      <w:bCs w:val="0"/>
      <w:w w:val="85"/>
      <w:lang w:val="en-US" w:eastAsia="zh-CN" w:bidi="ar-SA"/>
    </w:rPr>
  </w:style>
  <w:style w:type="character" w:customStyle="1" w:styleId="WW8Num22z3">
    <w:name w:val="WW8Num22z3"/>
    <w:rsid w:val="000754FE"/>
    <w:rPr>
      <w:rFonts w:ascii="Liberation Serif" w:hAnsi="Liberation Serif" w:cs="Liberation Serif" w:hint="default"/>
      <w:color w:val="333399"/>
      <w:lang w:val="el-GR" w:bidi="el-GR"/>
    </w:rPr>
  </w:style>
  <w:style w:type="character" w:customStyle="1" w:styleId="WW8Num17z1">
    <w:name w:val="WW8Num17z1"/>
    <w:rsid w:val="000754FE"/>
  </w:style>
  <w:style w:type="character" w:customStyle="1" w:styleId="WW8Num17z2">
    <w:name w:val="WW8Num17z2"/>
    <w:rsid w:val="000754FE"/>
  </w:style>
  <w:style w:type="character" w:customStyle="1" w:styleId="WW8Num17z3">
    <w:name w:val="WW8Num17z3"/>
    <w:rsid w:val="000754FE"/>
  </w:style>
  <w:style w:type="character" w:customStyle="1" w:styleId="WW8Num17z4">
    <w:name w:val="WW8Num17z4"/>
    <w:rsid w:val="000754FE"/>
  </w:style>
  <w:style w:type="character" w:customStyle="1" w:styleId="WW8Num17z5">
    <w:name w:val="WW8Num17z5"/>
    <w:rsid w:val="000754FE"/>
  </w:style>
  <w:style w:type="character" w:customStyle="1" w:styleId="WW8Num17z6">
    <w:name w:val="WW8Num17z6"/>
    <w:rsid w:val="000754FE"/>
  </w:style>
  <w:style w:type="character" w:customStyle="1" w:styleId="WW8Num17z7">
    <w:name w:val="WW8Num17z7"/>
    <w:rsid w:val="000754FE"/>
  </w:style>
  <w:style w:type="character" w:customStyle="1" w:styleId="WW8Num17z8">
    <w:name w:val="WW8Num17z8"/>
    <w:rsid w:val="000754FE"/>
  </w:style>
  <w:style w:type="character" w:customStyle="1" w:styleId="WW8Num23z1">
    <w:name w:val="WW8Num23z1"/>
    <w:rsid w:val="000754FE"/>
    <w:rPr>
      <w:b w:val="0"/>
      <w:bCs w:val="0"/>
    </w:rPr>
  </w:style>
  <w:style w:type="character" w:customStyle="1" w:styleId="WW8Num23z2">
    <w:name w:val="WW8Num23z2"/>
    <w:rsid w:val="000754FE"/>
  </w:style>
  <w:style w:type="character" w:customStyle="1" w:styleId="WW8Num23z3">
    <w:name w:val="WW8Num23z3"/>
    <w:rsid w:val="000754FE"/>
  </w:style>
  <w:style w:type="character" w:customStyle="1" w:styleId="WW8Num23z4">
    <w:name w:val="WW8Num23z4"/>
    <w:rsid w:val="000754FE"/>
  </w:style>
  <w:style w:type="character" w:customStyle="1" w:styleId="WW8Num23z5">
    <w:name w:val="WW8Num23z5"/>
    <w:rsid w:val="000754FE"/>
  </w:style>
  <w:style w:type="character" w:customStyle="1" w:styleId="WW8Num23z6">
    <w:name w:val="WW8Num23z6"/>
    <w:rsid w:val="000754FE"/>
  </w:style>
  <w:style w:type="character" w:customStyle="1" w:styleId="WW8Num23z7">
    <w:name w:val="WW8Num23z7"/>
    <w:rsid w:val="000754FE"/>
  </w:style>
  <w:style w:type="character" w:customStyle="1" w:styleId="WW8Num23z8">
    <w:name w:val="WW8Num23z8"/>
    <w:rsid w:val="000754FE"/>
  </w:style>
  <w:style w:type="character" w:customStyle="1" w:styleId="WW8Num75z0">
    <w:name w:val="WW8Num75z0"/>
    <w:rsid w:val="000754FE"/>
    <w:rPr>
      <w:rFonts w:ascii="Wingdings" w:hAnsi="Wingdings" w:cs="Wingdings" w:hint="default"/>
      <w:szCs w:val="22"/>
      <w:lang w:val="el-GR"/>
    </w:rPr>
  </w:style>
  <w:style w:type="character" w:customStyle="1" w:styleId="WW8Num76z0">
    <w:name w:val="WW8Num76z0"/>
    <w:rsid w:val="000754FE"/>
    <w:rPr>
      <w:rFonts w:ascii="Tahoma" w:hAnsi="Tahoma" w:cs="Tahoma" w:hint="default"/>
      <w:b/>
      <w:bCs/>
      <w:i w:val="0"/>
      <w:iCs w:val="0"/>
      <w:sz w:val="22"/>
      <w:szCs w:val="22"/>
    </w:rPr>
  </w:style>
  <w:style w:type="character" w:customStyle="1" w:styleId="WW8Num76z1">
    <w:name w:val="WW8Num76z1"/>
    <w:rsid w:val="000754FE"/>
    <w:rPr>
      <w:rFonts w:ascii="Tahoma" w:hAnsi="Tahoma" w:cs="Tahoma" w:hint="default"/>
    </w:rPr>
  </w:style>
  <w:style w:type="character" w:customStyle="1" w:styleId="WW8Num76z2">
    <w:name w:val="WW8Num76z2"/>
    <w:rsid w:val="000754FE"/>
    <w:rPr>
      <w:rFonts w:ascii="Tahoma" w:hAnsi="Tahoma" w:cs="Tahoma" w:hint="default"/>
      <w:sz w:val="22"/>
      <w:szCs w:val="22"/>
    </w:rPr>
  </w:style>
  <w:style w:type="character" w:customStyle="1" w:styleId="WW8Num76z5">
    <w:name w:val="WW8Num76z5"/>
    <w:rsid w:val="000754FE"/>
    <w:rPr>
      <w:rFonts w:hint="default"/>
    </w:rPr>
  </w:style>
  <w:style w:type="character" w:customStyle="1" w:styleId="WW8Num77z0">
    <w:name w:val="WW8Num77z0"/>
    <w:rsid w:val="000754FE"/>
    <w:rPr>
      <w:rFonts w:ascii="Symbol" w:hAnsi="Symbol" w:cs="Symbol" w:hint="default"/>
    </w:rPr>
  </w:style>
  <w:style w:type="character" w:customStyle="1" w:styleId="WW8Num78z0">
    <w:name w:val="WW8Num78z0"/>
    <w:rsid w:val="000754FE"/>
    <w:rPr>
      <w:rFonts w:ascii="Wingdings" w:hAnsi="Wingdings" w:cs="Wingdings" w:hint="default"/>
    </w:rPr>
  </w:style>
  <w:style w:type="character" w:customStyle="1" w:styleId="WW8Num79z0">
    <w:name w:val="WW8Num79z0"/>
    <w:rsid w:val="000754FE"/>
    <w:rPr>
      <w:rFonts w:ascii="Verdana" w:hAnsi="Verdana" w:cs="Verdana" w:hint="default"/>
      <w:b/>
      <w:bCs/>
      <w:i w:val="0"/>
      <w:iCs w:val="0"/>
      <w:sz w:val="20"/>
      <w:szCs w:val="20"/>
    </w:rPr>
  </w:style>
  <w:style w:type="character" w:customStyle="1" w:styleId="WW8Num80z0">
    <w:name w:val="WW8Num80z0"/>
    <w:rsid w:val="000754FE"/>
    <w:rPr>
      <w:rFonts w:ascii="Symbol" w:hAnsi="Symbol" w:cs="Symbol" w:hint="default"/>
      <w:sz w:val="20"/>
      <w:szCs w:val="20"/>
    </w:rPr>
  </w:style>
  <w:style w:type="character" w:customStyle="1" w:styleId="WW8Num81z0">
    <w:name w:val="WW8Num81z0"/>
    <w:rsid w:val="000754FE"/>
    <w:rPr>
      <w:rFonts w:ascii="Tahoma" w:eastAsia="DejaVu Sans" w:hAnsi="Tahoma" w:cs="Tahoma" w:hint="default"/>
      <w:spacing w:val="0"/>
      <w:w w:val="100"/>
      <w:sz w:val="18"/>
      <w:szCs w:val="18"/>
      <w:lang w:val="el-GR" w:bidi="el-GR"/>
    </w:rPr>
  </w:style>
  <w:style w:type="character" w:customStyle="1" w:styleId="WW8Num82z0">
    <w:name w:val="WW8Num82z0"/>
    <w:rsid w:val="000754FE"/>
    <w:rPr>
      <w:rFonts w:ascii="Tahoma" w:hAnsi="Tahoma" w:cs="Tahoma" w:hint="default"/>
    </w:rPr>
  </w:style>
  <w:style w:type="character" w:customStyle="1" w:styleId="WW8Num83z0">
    <w:name w:val="WW8Num83z0"/>
    <w:rsid w:val="000754FE"/>
    <w:rPr>
      <w:rFonts w:ascii="Wingdings" w:hAnsi="Wingdings" w:cs="Wingdings" w:hint="default"/>
      <w:sz w:val="24"/>
      <w:szCs w:val="24"/>
    </w:rPr>
  </w:style>
  <w:style w:type="character" w:customStyle="1" w:styleId="WW8Num84z0">
    <w:name w:val="WW8Num84z0"/>
    <w:rsid w:val="000754FE"/>
    <w:rPr>
      <w:rFonts w:ascii="Wingdings" w:hAnsi="Wingdings" w:cs="Wingdings" w:hint="default"/>
    </w:rPr>
  </w:style>
  <w:style w:type="character" w:customStyle="1" w:styleId="WW8Num85z0">
    <w:name w:val="WW8Num85z0"/>
    <w:rsid w:val="000754FE"/>
    <w:rPr>
      <w:rFonts w:ascii="Arial Narrow" w:eastAsia="Arial Unicode MS" w:hAnsi="Arial Narrow" w:cs="Arial Narrow" w:hint="default"/>
    </w:rPr>
  </w:style>
  <w:style w:type="character" w:customStyle="1" w:styleId="WW8Num86z0">
    <w:name w:val="WW8Num86z0"/>
    <w:rsid w:val="000754FE"/>
    <w:rPr>
      <w:rFonts w:ascii="Symbol" w:hAnsi="Symbol" w:cs="Symbol" w:hint="default"/>
    </w:rPr>
  </w:style>
  <w:style w:type="character" w:customStyle="1" w:styleId="WW8Num87z0">
    <w:name w:val="WW8Num87z0"/>
    <w:rsid w:val="000754FE"/>
    <w:rPr>
      <w:rFonts w:ascii="Symbol" w:hAnsi="Symbol" w:cs="Symbol" w:hint="default"/>
      <w:sz w:val="20"/>
      <w:szCs w:val="20"/>
      <w:lang w:val="el-GR"/>
    </w:rPr>
  </w:style>
  <w:style w:type="character" w:customStyle="1" w:styleId="WW8Num88z0">
    <w:name w:val="WW8Num88z0"/>
    <w:rsid w:val="000754FE"/>
    <w:rPr>
      <w:rFonts w:ascii="Wingdings" w:hAnsi="Wingdings" w:cs="Wingdings" w:hint="default"/>
    </w:rPr>
  </w:style>
  <w:style w:type="character" w:customStyle="1" w:styleId="WW8Num89z0">
    <w:name w:val="WW8Num89z0"/>
    <w:rsid w:val="000754FE"/>
    <w:rPr>
      <w:rFonts w:ascii="Wingdings" w:hAnsi="Wingdings" w:cs="Wingdings" w:hint="default"/>
    </w:rPr>
  </w:style>
  <w:style w:type="character" w:customStyle="1" w:styleId="WW8Num90z0">
    <w:name w:val="WW8Num90z0"/>
    <w:rsid w:val="000754FE"/>
    <w:rPr>
      <w:rFonts w:ascii="Symbol" w:hAnsi="Symbol" w:cs="Symbol" w:hint="default"/>
    </w:rPr>
  </w:style>
  <w:style w:type="character" w:customStyle="1" w:styleId="WW8Num91z0">
    <w:name w:val="WW8Num91z0"/>
    <w:rsid w:val="000754FE"/>
    <w:rPr>
      <w:rFonts w:ascii="Symbol" w:hAnsi="Symbol" w:cs="Symbol" w:hint="default"/>
      <w:lang w:val="en-US"/>
    </w:rPr>
  </w:style>
  <w:style w:type="character" w:customStyle="1" w:styleId="WW8Num92z0">
    <w:name w:val="WW8Num92z0"/>
    <w:rsid w:val="000754FE"/>
    <w:rPr>
      <w:rFonts w:ascii="Wingdings" w:hAnsi="Wingdings" w:cs="Wingdings" w:hint="default"/>
      <w:w w:val="100"/>
      <w:sz w:val="22"/>
      <w:szCs w:val="22"/>
      <w:lang w:val="el-GR" w:bidi="el-GR"/>
    </w:rPr>
  </w:style>
  <w:style w:type="character" w:customStyle="1" w:styleId="WW8Num93z0">
    <w:name w:val="WW8Num93z0"/>
    <w:rsid w:val="000754FE"/>
    <w:rPr>
      <w:rFonts w:ascii="Wingdings" w:hAnsi="Wingdings" w:cs="Wingdings" w:hint="default"/>
      <w:color w:val="1F497D"/>
    </w:rPr>
  </w:style>
  <w:style w:type="character" w:customStyle="1" w:styleId="WW8Num93z1">
    <w:name w:val="WW8Num93z1"/>
    <w:rsid w:val="000754FE"/>
    <w:rPr>
      <w:rFonts w:ascii="Courier New" w:hAnsi="Courier New" w:cs="Courier New" w:hint="default"/>
    </w:rPr>
  </w:style>
  <w:style w:type="character" w:customStyle="1" w:styleId="WW8Num93z3">
    <w:name w:val="WW8Num93z3"/>
    <w:rsid w:val="000754FE"/>
    <w:rPr>
      <w:rFonts w:ascii="Symbol" w:hAnsi="Symbol" w:cs="Symbol" w:hint="default"/>
    </w:rPr>
  </w:style>
  <w:style w:type="character" w:customStyle="1" w:styleId="WW8Num94z0">
    <w:name w:val="WW8Num94z0"/>
    <w:rsid w:val="000754FE"/>
    <w:rPr>
      <w:rFonts w:ascii="Courier New" w:hAnsi="Courier New" w:cs="Courier New" w:hint="default"/>
      <w:w w:val="100"/>
      <w:sz w:val="22"/>
      <w:szCs w:val="22"/>
      <w:lang w:val="el-GR" w:bidi="el-GR"/>
    </w:rPr>
  </w:style>
  <w:style w:type="character" w:customStyle="1" w:styleId="WW8Num95z0">
    <w:name w:val="WW8Num95z0"/>
    <w:rsid w:val="000754FE"/>
    <w:rPr>
      <w:rFonts w:ascii="Symbol" w:hAnsi="Symbol" w:cs="Symbol" w:hint="default"/>
      <w:szCs w:val="22"/>
      <w:lang w:val="el-GR"/>
    </w:rPr>
  </w:style>
  <w:style w:type="character" w:customStyle="1" w:styleId="WW8Num96z0">
    <w:name w:val="WW8Num96z0"/>
    <w:rsid w:val="000754FE"/>
    <w:rPr>
      <w:rFonts w:ascii="Symbol" w:hAnsi="Symbol" w:cs="Symbol" w:hint="default"/>
    </w:rPr>
  </w:style>
  <w:style w:type="character" w:customStyle="1" w:styleId="WW8Num97z0">
    <w:name w:val="WW8Num97z0"/>
    <w:rsid w:val="000754FE"/>
    <w:rPr>
      <w:rFonts w:hint="default"/>
    </w:rPr>
  </w:style>
  <w:style w:type="character" w:customStyle="1" w:styleId="WW8Num98z0">
    <w:name w:val="WW8Num98z0"/>
    <w:rsid w:val="000754FE"/>
    <w:rPr>
      <w:rFonts w:ascii="Symbol" w:hAnsi="Symbol" w:cs="Symbol" w:hint="default"/>
      <w:sz w:val="22"/>
      <w:szCs w:val="22"/>
      <w:lang w:val="el-GR"/>
    </w:rPr>
  </w:style>
  <w:style w:type="character" w:customStyle="1" w:styleId="WW8Num99z0">
    <w:name w:val="WW8Num99z0"/>
    <w:rsid w:val="000754FE"/>
    <w:rPr>
      <w:rFonts w:ascii="Symbol" w:hAnsi="Symbol" w:cs="Symbol" w:hint="default"/>
    </w:rPr>
  </w:style>
  <w:style w:type="character" w:customStyle="1" w:styleId="WW8Num100z0">
    <w:name w:val="WW8Num100z0"/>
    <w:rsid w:val="000754FE"/>
    <w:rPr>
      <w:rFonts w:ascii="Symbol" w:hAnsi="Symbol" w:cs="Symbol" w:hint="default"/>
      <w:color w:val="auto"/>
      <w:szCs w:val="22"/>
      <w:lang w:val="el-GR"/>
    </w:rPr>
  </w:style>
  <w:style w:type="character" w:customStyle="1" w:styleId="WW8Num100z1">
    <w:name w:val="WW8Num100z1"/>
    <w:rsid w:val="000754FE"/>
    <w:rPr>
      <w:rFonts w:ascii="Courier New" w:hAnsi="Courier New" w:cs="Courier New" w:hint="default"/>
      <w:szCs w:val="22"/>
      <w:lang w:val="el-GR"/>
    </w:rPr>
  </w:style>
  <w:style w:type="character" w:customStyle="1" w:styleId="WW8Num100z2">
    <w:name w:val="WW8Num100z2"/>
    <w:rsid w:val="000754FE"/>
    <w:rPr>
      <w:rFonts w:ascii="Wingdings" w:hAnsi="Wingdings" w:cs="Wingdings" w:hint="default"/>
    </w:rPr>
  </w:style>
  <w:style w:type="character" w:customStyle="1" w:styleId="WW8Num100z3">
    <w:name w:val="WW8Num100z3"/>
    <w:rsid w:val="000754FE"/>
    <w:rPr>
      <w:rFonts w:ascii="Symbol" w:hAnsi="Symbol" w:cs="Symbol" w:hint="default"/>
    </w:rPr>
  </w:style>
  <w:style w:type="character" w:customStyle="1" w:styleId="WW8Num101z0">
    <w:name w:val="WW8Num101z0"/>
    <w:rsid w:val="000754FE"/>
    <w:rPr>
      <w:rFonts w:ascii="Symbol" w:hAnsi="Symbol" w:cs="Symbol" w:hint="default"/>
    </w:rPr>
  </w:style>
  <w:style w:type="character" w:customStyle="1" w:styleId="WW8Num102z0">
    <w:name w:val="WW8Num102z0"/>
    <w:rsid w:val="000754FE"/>
    <w:rPr>
      <w:rFonts w:ascii="Wingdings" w:hAnsi="Wingdings" w:cs="Wingdings" w:hint="default"/>
      <w:color w:val="auto"/>
    </w:rPr>
  </w:style>
  <w:style w:type="character" w:customStyle="1" w:styleId="WW8Num103z0">
    <w:name w:val="WW8Num103z0"/>
    <w:rsid w:val="000754FE"/>
    <w:rPr>
      <w:rFonts w:hint="default"/>
    </w:rPr>
  </w:style>
  <w:style w:type="character" w:customStyle="1" w:styleId="WW8Num103z1">
    <w:name w:val="WW8Num103z1"/>
    <w:rsid w:val="000754FE"/>
    <w:rPr>
      <w:rFonts w:hint="default"/>
      <w:b w:val="0"/>
      <w:bCs w:val="0"/>
    </w:rPr>
  </w:style>
  <w:style w:type="character" w:customStyle="1" w:styleId="WW8Num103z2">
    <w:name w:val="WW8Num103z2"/>
    <w:rsid w:val="000754FE"/>
    <w:rPr>
      <w:b w:val="0"/>
      <w:bCs w:val="0"/>
    </w:rPr>
  </w:style>
  <w:style w:type="character" w:customStyle="1" w:styleId="WW8Num103z4">
    <w:name w:val="WW8Num103z4"/>
    <w:rsid w:val="000754FE"/>
  </w:style>
  <w:style w:type="character" w:customStyle="1" w:styleId="WW8Num103z5">
    <w:name w:val="WW8Num103z5"/>
    <w:rsid w:val="000754FE"/>
  </w:style>
  <w:style w:type="character" w:customStyle="1" w:styleId="WW8Num103z6">
    <w:name w:val="WW8Num103z6"/>
    <w:rsid w:val="000754FE"/>
  </w:style>
  <w:style w:type="character" w:customStyle="1" w:styleId="WW8Num103z7">
    <w:name w:val="WW8Num103z7"/>
    <w:rsid w:val="000754FE"/>
  </w:style>
  <w:style w:type="character" w:customStyle="1" w:styleId="WW8Num103z8">
    <w:name w:val="WW8Num103z8"/>
    <w:rsid w:val="000754FE"/>
  </w:style>
  <w:style w:type="character" w:customStyle="1" w:styleId="WW8Num104z0">
    <w:name w:val="WW8Num104z0"/>
    <w:rsid w:val="000754FE"/>
    <w:rPr>
      <w:rFonts w:ascii="Symbol" w:hAnsi="Symbol" w:cs="Symbol" w:hint="default"/>
      <w:lang w:val="el-GR"/>
    </w:rPr>
  </w:style>
  <w:style w:type="character" w:customStyle="1" w:styleId="WW8Num105z0">
    <w:name w:val="WW8Num105z0"/>
    <w:rsid w:val="000754FE"/>
    <w:rPr>
      <w:rFonts w:ascii="Tahoma" w:eastAsia="DejaVu Sans" w:hAnsi="Tahoma" w:cs="Tahoma" w:hint="default"/>
      <w:spacing w:val="0"/>
      <w:w w:val="100"/>
      <w:sz w:val="18"/>
      <w:szCs w:val="18"/>
      <w:lang w:val="en-US" w:bidi="el-GR"/>
    </w:rPr>
  </w:style>
  <w:style w:type="character" w:customStyle="1" w:styleId="WW8Num106z0">
    <w:name w:val="WW8Num106z0"/>
    <w:rsid w:val="000754FE"/>
    <w:rPr>
      <w:rFonts w:ascii="Symbol" w:hAnsi="Symbol" w:cs="Symbol" w:hint="default"/>
      <w:sz w:val="20"/>
      <w:lang w:val="en-US"/>
    </w:rPr>
  </w:style>
  <w:style w:type="character" w:customStyle="1" w:styleId="WW8Num106z1">
    <w:name w:val="WW8Num106z1"/>
    <w:rsid w:val="000754FE"/>
    <w:rPr>
      <w:rFonts w:ascii="Courier New" w:hAnsi="Courier New" w:cs="Courier New" w:hint="default"/>
      <w:sz w:val="20"/>
    </w:rPr>
  </w:style>
  <w:style w:type="character" w:customStyle="1" w:styleId="WW8Num106z2">
    <w:name w:val="WW8Num106z2"/>
    <w:rsid w:val="000754FE"/>
    <w:rPr>
      <w:rFonts w:ascii="Wingdings" w:hAnsi="Wingdings" w:cs="Wingdings" w:hint="default"/>
      <w:sz w:val="20"/>
    </w:rPr>
  </w:style>
  <w:style w:type="character" w:customStyle="1" w:styleId="WW8Num107z0">
    <w:name w:val="WW8Num107z0"/>
    <w:rsid w:val="000754FE"/>
    <w:rPr>
      <w:rFonts w:hint="default"/>
      <w:lang w:val="el-GR" w:bidi="el-GR"/>
    </w:rPr>
  </w:style>
  <w:style w:type="character" w:customStyle="1" w:styleId="WW8Num107z1">
    <w:name w:val="WW8Num107z1"/>
    <w:rsid w:val="000754FE"/>
    <w:rPr>
      <w:rFonts w:ascii="Tahoma" w:eastAsia="DejaVu Sans" w:hAnsi="Tahoma" w:cs="Tahoma" w:hint="default"/>
      <w:b/>
      <w:bCs/>
      <w:color w:val="auto"/>
      <w:spacing w:val="0"/>
      <w:w w:val="100"/>
      <w:sz w:val="18"/>
      <w:szCs w:val="18"/>
      <w:lang w:val="el-GR" w:bidi="el-GR"/>
    </w:rPr>
  </w:style>
  <w:style w:type="character" w:customStyle="1" w:styleId="WW8Num107z3">
    <w:name w:val="WW8Num107z3"/>
    <w:rsid w:val="000754FE"/>
    <w:rPr>
      <w:rFonts w:ascii="Liberation Serif" w:hAnsi="Liberation Serif" w:cs="Liberation Serif" w:hint="default"/>
      <w:lang w:val="el-GR" w:bidi="el-GR"/>
    </w:rPr>
  </w:style>
  <w:style w:type="character" w:customStyle="1" w:styleId="WW8Num108z0">
    <w:name w:val="WW8Num108z0"/>
    <w:rsid w:val="000754FE"/>
  </w:style>
  <w:style w:type="character" w:customStyle="1" w:styleId="WW8Num109z0">
    <w:name w:val="WW8Num109z0"/>
    <w:rsid w:val="000754FE"/>
    <w:rPr>
      <w:rFonts w:ascii="Symbol" w:hAnsi="Symbol" w:cs="Symbol" w:hint="default"/>
      <w:szCs w:val="22"/>
      <w:lang w:val="el-GR"/>
    </w:rPr>
  </w:style>
  <w:style w:type="character" w:customStyle="1" w:styleId="WW8Num110z0">
    <w:name w:val="WW8Num110z0"/>
    <w:rsid w:val="000754FE"/>
    <w:rPr>
      <w:rFonts w:ascii="Symbol" w:hAnsi="Symbol" w:cs="Symbol" w:hint="default"/>
      <w:lang w:val="en-US"/>
    </w:rPr>
  </w:style>
  <w:style w:type="character" w:customStyle="1" w:styleId="WW8Num111z0">
    <w:name w:val="WW8Num111z0"/>
    <w:rsid w:val="000754FE"/>
    <w:rPr>
      <w:rFonts w:ascii="Symbol" w:hAnsi="Symbol" w:cs="Symbol" w:hint="default"/>
    </w:rPr>
  </w:style>
  <w:style w:type="character" w:customStyle="1" w:styleId="WW8Num112z0">
    <w:name w:val="WW8Num112z0"/>
    <w:rsid w:val="000754FE"/>
    <w:rPr>
      <w:rFonts w:ascii="Symbol" w:hAnsi="Symbol" w:cs="Symbol" w:hint="default"/>
    </w:rPr>
  </w:style>
  <w:style w:type="character" w:customStyle="1" w:styleId="WW8Num113z0">
    <w:name w:val="WW8Num113z0"/>
    <w:rsid w:val="000754FE"/>
    <w:rPr>
      <w:rFonts w:ascii="Symbol" w:hAnsi="Symbol" w:cs="Symbol" w:hint="default"/>
      <w:sz w:val="20"/>
    </w:rPr>
  </w:style>
  <w:style w:type="character" w:customStyle="1" w:styleId="WW8Num113z1">
    <w:name w:val="WW8Num113z1"/>
    <w:rsid w:val="000754FE"/>
    <w:rPr>
      <w:rFonts w:ascii="Courier New" w:hAnsi="Courier New" w:cs="Courier New" w:hint="default"/>
      <w:sz w:val="20"/>
    </w:rPr>
  </w:style>
  <w:style w:type="character" w:customStyle="1" w:styleId="WW8Num113z2">
    <w:name w:val="WW8Num113z2"/>
    <w:rsid w:val="000754FE"/>
    <w:rPr>
      <w:rFonts w:ascii="Wingdings" w:hAnsi="Wingdings" w:cs="Wingdings" w:hint="default"/>
      <w:sz w:val="20"/>
    </w:rPr>
  </w:style>
  <w:style w:type="character" w:customStyle="1" w:styleId="WW8Num114z0">
    <w:name w:val="WW8Num114z0"/>
    <w:rsid w:val="000754FE"/>
    <w:rPr>
      <w:rFonts w:ascii="Courier New" w:hAnsi="Courier New" w:cs="Courier New" w:hint="default"/>
    </w:rPr>
  </w:style>
  <w:style w:type="character" w:customStyle="1" w:styleId="WW8Num114z1">
    <w:name w:val="WW8Num114z1"/>
    <w:rsid w:val="000754FE"/>
    <w:rPr>
      <w:rFonts w:hint="default"/>
    </w:rPr>
  </w:style>
  <w:style w:type="character" w:customStyle="1" w:styleId="WW8Num115z0">
    <w:name w:val="WW8Num115z0"/>
    <w:rsid w:val="000754FE"/>
    <w:rPr>
      <w:rFonts w:eastAsia="Times New Roman" w:cs="Arial"/>
      <w:b w:val="0"/>
      <w:bCs w:val="0"/>
      <w:iCs/>
      <w:color w:val="000000"/>
      <w:sz w:val="22"/>
      <w:szCs w:val="22"/>
      <w:highlight w:val="yellow"/>
      <w:lang w:val="el-GR" w:eastAsia="zh-CN" w:bidi="ar-SA"/>
    </w:rPr>
  </w:style>
  <w:style w:type="character" w:customStyle="1" w:styleId="WW8Num115z1">
    <w:name w:val="WW8Num115z1"/>
    <w:rsid w:val="000754FE"/>
  </w:style>
  <w:style w:type="character" w:customStyle="1" w:styleId="WW8Num115z2">
    <w:name w:val="WW8Num115z2"/>
    <w:rsid w:val="000754FE"/>
  </w:style>
  <w:style w:type="character" w:customStyle="1" w:styleId="WW8Num115z3">
    <w:name w:val="WW8Num115z3"/>
    <w:rsid w:val="000754FE"/>
  </w:style>
  <w:style w:type="character" w:customStyle="1" w:styleId="WW8Num115z4">
    <w:name w:val="WW8Num115z4"/>
    <w:rsid w:val="000754FE"/>
  </w:style>
  <w:style w:type="character" w:customStyle="1" w:styleId="WW8Num115z5">
    <w:name w:val="WW8Num115z5"/>
    <w:rsid w:val="000754FE"/>
  </w:style>
  <w:style w:type="character" w:customStyle="1" w:styleId="WW8Num115z6">
    <w:name w:val="WW8Num115z6"/>
    <w:rsid w:val="000754FE"/>
  </w:style>
  <w:style w:type="character" w:customStyle="1" w:styleId="WW8Num115z7">
    <w:name w:val="WW8Num115z7"/>
    <w:rsid w:val="000754FE"/>
  </w:style>
  <w:style w:type="character" w:customStyle="1" w:styleId="WW8Num115z8">
    <w:name w:val="WW8Num115z8"/>
    <w:rsid w:val="000754FE"/>
  </w:style>
  <w:style w:type="character" w:customStyle="1" w:styleId="WW8Num116z0">
    <w:name w:val="WW8Num116z0"/>
    <w:rsid w:val="000754FE"/>
    <w:rPr>
      <w:rFonts w:ascii="Symbol" w:hAnsi="Symbol" w:cs="OpenSymbol"/>
    </w:rPr>
  </w:style>
  <w:style w:type="character" w:customStyle="1" w:styleId="WW8Num116z1">
    <w:name w:val="WW8Num116z1"/>
    <w:rsid w:val="000754FE"/>
    <w:rPr>
      <w:rFonts w:ascii="OpenSymbol" w:hAnsi="OpenSymbol" w:cs="OpenSymbol"/>
    </w:rPr>
  </w:style>
  <w:style w:type="character" w:customStyle="1" w:styleId="WW8Num117z0">
    <w:name w:val="WW8Num117z0"/>
    <w:rsid w:val="000754FE"/>
    <w:rPr>
      <w:rFonts w:ascii="Symbol" w:hAnsi="Symbol" w:cs="OpenSymbol"/>
      <w:color w:val="000000"/>
      <w:sz w:val="22"/>
      <w:szCs w:val="22"/>
      <w:lang w:val="el-GR"/>
    </w:rPr>
  </w:style>
  <w:style w:type="character" w:customStyle="1" w:styleId="WW8Num117z1">
    <w:name w:val="WW8Num117z1"/>
    <w:rsid w:val="000754FE"/>
    <w:rPr>
      <w:rFonts w:ascii="OpenSymbol" w:hAnsi="OpenSymbol" w:cs="OpenSymbol"/>
    </w:rPr>
  </w:style>
  <w:style w:type="character" w:customStyle="1" w:styleId="WW8Num118z0">
    <w:name w:val="WW8Num118z0"/>
    <w:rsid w:val="000754FE"/>
    <w:rPr>
      <w:rFonts w:ascii="Symbol" w:hAnsi="Symbol" w:cs="OpenSymbol"/>
      <w:sz w:val="22"/>
      <w:szCs w:val="22"/>
      <w:lang w:val="el-GR"/>
    </w:rPr>
  </w:style>
  <w:style w:type="character" w:customStyle="1" w:styleId="WW8Num118z1">
    <w:name w:val="WW8Num118z1"/>
    <w:rsid w:val="000754FE"/>
    <w:rPr>
      <w:rFonts w:ascii="OpenSymbol" w:hAnsi="OpenSymbol" w:cs="OpenSymbol"/>
    </w:rPr>
  </w:style>
  <w:style w:type="character" w:customStyle="1" w:styleId="WW8Num12z1">
    <w:name w:val="WW8Num12z1"/>
    <w:rsid w:val="000754FE"/>
    <w:rPr>
      <w:rFonts w:ascii="OpenSymbol" w:hAnsi="OpenSymbol" w:cs="OpenSymbol"/>
    </w:rPr>
  </w:style>
  <w:style w:type="character" w:customStyle="1" w:styleId="WW8Num21z1">
    <w:name w:val="WW8Num21z1"/>
    <w:rsid w:val="000754FE"/>
    <w:rPr>
      <w:rFonts w:ascii="OpenSymbol" w:hAnsi="OpenSymbol" w:cs="OpenSymbol"/>
    </w:rPr>
  </w:style>
  <w:style w:type="character" w:customStyle="1" w:styleId="WW8Num24z2">
    <w:name w:val="WW8Num24z2"/>
    <w:rsid w:val="000754FE"/>
    <w:rPr>
      <w:rFonts w:ascii="Wingdings" w:hAnsi="Wingdings" w:cs="Wingdings" w:hint="default"/>
    </w:rPr>
  </w:style>
  <w:style w:type="character" w:customStyle="1" w:styleId="WW8Num25z3">
    <w:name w:val="WW8Num25z3"/>
    <w:rsid w:val="000754FE"/>
  </w:style>
  <w:style w:type="character" w:customStyle="1" w:styleId="WW8Num25z4">
    <w:name w:val="WW8Num25z4"/>
    <w:rsid w:val="000754FE"/>
  </w:style>
  <w:style w:type="character" w:customStyle="1" w:styleId="WW8Num25z6">
    <w:name w:val="WW8Num25z6"/>
    <w:rsid w:val="000754FE"/>
  </w:style>
  <w:style w:type="character" w:customStyle="1" w:styleId="WW8Num25z7">
    <w:name w:val="WW8Num25z7"/>
    <w:rsid w:val="000754FE"/>
  </w:style>
  <w:style w:type="character" w:customStyle="1" w:styleId="WW8Num25z8">
    <w:name w:val="WW8Num25z8"/>
    <w:rsid w:val="000754FE"/>
  </w:style>
  <w:style w:type="character" w:customStyle="1" w:styleId="WW8Num79z1">
    <w:name w:val="WW8Num79z1"/>
    <w:rsid w:val="000754FE"/>
    <w:rPr>
      <w:rFonts w:ascii="Tahoma" w:hAnsi="Tahoma" w:cs="Tahoma" w:hint="default"/>
    </w:rPr>
  </w:style>
  <w:style w:type="character" w:customStyle="1" w:styleId="WW8Num79z2">
    <w:name w:val="WW8Num79z2"/>
    <w:rsid w:val="000754FE"/>
    <w:rPr>
      <w:rFonts w:ascii="Tahoma" w:hAnsi="Tahoma" w:cs="Tahoma" w:hint="default"/>
      <w:sz w:val="22"/>
      <w:szCs w:val="22"/>
    </w:rPr>
  </w:style>
  <w:style w:type="character" w:customStyle="1" w:styleId="WW8Num79z5">
    <w:name w:val="WW8Num79z5"/>
    <w:rsid w:val="000754FE"/>
    <w:rPr>
      <w:rFonts w:hint="default"/>
    </w:rPr>
  </w:style>
  <w:style w:type="character" w:customStyle="1" w:styleId="WW8Num96z1">
    <w:name w:val="WW8Num96z1"/>
    <w:rsid w:val="000754FE"/>
    <w:rPr>
      <w:rFonts w:ascii="Courier New" w:hAnsi="Courier New" w:cs="Courier New" w:hint="default"/>
    </w:rPr>
  </w:style>
  <w:style w:type="character" w:customStyle="1" w:styleId="WW8Num96z3">
    <w:name w:val="WW8Num96z3"/>
    <w:rsid w:val="000754FE"/>
    <w:rPr>
      <w:rFonts w:ascii="Symbol" w:hAnsi="Symbol" w:cs="Symbol" w:hint="default"/>
    </w:rPr>
  </w:style>
  <w:style w:type="character" w:customStyle="1" w:styleId="WW8Num103z3">
    <w:name w:val="WW8Num103z3"/>
    <w:rsid w:val="000754FE"/>
    <w:rPr>
      <w:rFonts w:ascii="Symbol" w:hAnsi="Symbol" w:cs="Symbol" w:hint="default"/>
    </w:rPr>
  </w:style>
  <w:style w:type="character" w:customStyle="1" w:styleId="WW8Num106z4">
    <w:name w:val="WW8Num106z4"/>
    <w:rsid w:val="000754FE"/>
  </w:style>
  <w:style w:type="character" w:customStyle="1" w:styleId="WW8Num106z5">
    <w:name w:val="WW8Num106z5"/>
    <w:rsid w:val="000754FE"/>
  </w:style>
  <w:style w:type="character" w:customStyle="1" w:styleId="WW8Num106z6">
    <w:name w:val="WW8Num106z6"/>
    <w:rsid w:val="000754FE"/>
  </w:style>
  <w:style w:type="character" w:customStyle="1" w:styleId="WW8Num106z7">
    <w:name w:val="WW8Num106z7"/>
    <w:rsid w:val="000754FE"/>
  </w:style>
  <w:style w:type="character" w:customStyle="1" w:styleId="WW8Num106z8">
    <w:name w:val="WW8Num106z8"/>
    <w:rsid w:val="000754FE"/>
  </w:style>
  <w:style w:type="character" w:customStyle="1" w:styleId="WW8Num109z1">
    <w:name w:val="WW8Num109z1"/>
    <w:rsid w:val="000754FE"/>
    <w:rPr>
      <w:rFonts w:ascii="Courier New" w:hAnsi="Courier New" w:cs="Courier New" w:hint="default"/>
      <w:sz w:val="20"/>
    </w:rPr>
  </w:style>
  <w:style w:type="character" w:customStyle="1" w:styleId="WW8Num109z2">
    <w:name w:val="WW8Num109z2"/>
    <w:rsid w:val="000754FE"/>
    <w:rPr>
      <w:rFonts w:ascii="Wingdings" w:hAnsi="Wingdings" w:cs="Wingdings" w:hint="default"/>
      <w:sz w:val="20"/>
    </w:rPr>
  </w:style>
  <w:style w:type="character" w:customStyle="1" w:styleId="WW8Num110z1">
    <w:name w:val="WW8Num110z1"/>
    <w:rsid w:val="000754FE"/>
    <w:rPr>
      <w:rFonts w:ascii="Tahoma" w:eastAsia="DejaVu Sans" w:hAnsi="Tahoma" w:cs="Tahoma" w:hint="default"/>
      <w:b/>
      <w:bCs/>
      <w:color w:val="auto"/>
      <w:spacing w:val="0"/>
      <w:w w:val="100"/>
      <w:sz w:val="18"/>
      <w:szCs w:val="18"/>
      <w:lang w:val="el-GR" w:bidi="el-GR"/>
    </w:rPr>
  </w:style>
  <w:style w:type="character" w:customStyle="1" w:styleId="WW8Num110z3">
    <w:name w:val="WW8Num110z3"/>
    <w:rsid w:val="000754FE"/>
    <w:rPr>
      <w:rFonts w:ascii="Liberation Serif" w:hAnsi="Liberation Serif" w:cs="Liberation Serif" w:hint="default"/>
      <w:lang w:val="el-GR" w:bidi="el-GR"/>
    </w:rPr>
  </w:style>
  <w:style w:type="character" w:customStyle="1" w:styleId="WW8Num116z2">
    <w:name w:val="WW8Num116z2"/>
    <w:rsid w:val="000754FE"/>
    <w:rPr>
      <w:rFonts w:ascii="Wingdings" w:hAnsi="Wingdings" w:cs="Wingdings" w:hint="default"/>
      <w:sz w:val="20"/>
    </w:rPr>
  </w:style>
  <w:style w:type="character" w:customStyle="1" w:styleId="WW8Num7z1">
    <w:name w:val="WW8Num7z1"/>
    <w:rsid w:val="000754FE"/>
    <w:rPr>
      <w:rFonts w:eastAsia="Calibri"/>
      <w:lang w:val="el-GR"/>
    </w:rPr>
  </w:style>
  <w:style w:type="character" w:customStyle="1" w:styleId="WW8Num7z2">
    <w:name w:val="WW8Num7z2"/>
    <w:rsid w:val="000754FE"/>
  </w:style>
  <w:style w:type="character" w:customStyle="1" w:styleId="WW8Num7z3">
    <w:name w:val="WW8Num7z3"/>
    <w:rsid w:val="000754FE"/>
  </w:style>
  <w:style w:type="character" w:customStyle="1" w:styleId="WW8Num7z4">
    <w:name w:val="WW8Num7z4"/>
    <w:rsid w:val="000754FE"/>
  </w:style>
  <w:style w:type="character" w:customStyle="1" w:styleId="WW8Num7z5">
    <w:name w:val="WW8Num7z5"/>
    <w:rsid w:val="000754FE"/>
  </w:style>
  <w:style w:type="character" w:customStyle="1" w:styleId="WW8Num7z6">
    <w:name w:val="WW8Num7z6"/>
    <w:rsid w:val="000754FE"/>
  </w:style>
  <w:style w:type="character" w:customStyle="1" w:styleId="WW8Num7z7">
    <w:name w:val="WW8Num7z7"/>
    <w:rsid w:val="000754FE"/>
  </w:style>
  <w:style w:type="character" w:customStyle="1" w:styleId="WW8Num7z8">
    <w:name w:val="WW8Num7z8"/>
    <w:rsid w:val="000754FE"/>
  </w:style>
  <w:style w:type="character" w:customStyle="1" w:styleId="WW8Num21z2">
    <w:name w:val="WW8Num21z2"/>
    <w:rsid w:val="000754FE"/>
  </w:style>
  <w:style w:type="character" w:customStyle="1" w:styleId="WW8Num21z3">
    <w:name w:val="WW8Num21z3"/>
    <w:rsid w:val="000754FE"/>
  </w:style>
  <w:style w:type="character" w:customStyle="1" w:styleId="WW8Num21z4">
    <w:name w:val="WW8Num21z4"/>
    <w:rsid w:val="000754FE"/>
  </w:style>
  <w:style w:type="character" w:customStyle="1" w:styleId="WW8Num21z5">
    <w:name w:val="WW8Num21z5"/>
    <w:rsid w:val="000754FE"/>
  </w:style>
  <w:style w:type="character" w:customStyle="1" w:styleId="WW8Num21z6">
    <w:name w:val="WW8Num21z6"/>
    <w:rsid w:val="000754FE"/>
  </w:style>
  <w:style w:type="character" w:customStyle="1" w:styleId="WW8Num21z7">
    <w:name w:val="WW8Num21z7"/>
    <w:rsid w:val="000754FE"/>
  </w:style>
  <w:style w:type="character" w:customStyle="1" w:styleId="WW8Num21z8">
    <w:name w:val="WW8Num21z8"/>
    <w:rsid w:val="000754FE"/>
  </w:style>
  <w:style w:type="character" w:customStyle="1" w:styleId="WW8Num75z1">
    <w:name w:val="WW8Num75z1"/>
    <w:rsid w:val="000754FE"/>
    <w:rPr>
      <w:rFonts w:ascii="Courier New" w:hAnsi="Courier New" w:cs="Courier New" w:hint="default"/>
    </w:rPr>
  </w:style>
  <w:style w:type="character" w:customStyle="1" w:styleId="WW8Num75z3">
    <w:name w:val="WW8Num75z3"/>
    <w:rsid w:val="000754FE"/>
    <w:rPr>
      <w:rFonts w:ascii="Symbol" w:hAnsi="Symbol" w:cs="Symbol" w:hint="default"/>
    </w:rPr>
  </w:style>
  <w:style w:type="character" w:customStyle="1" w:styleId="WW8Num77z1">
    <w:name w:val="WW8Num77z1"/>
    <w:rsid w:val="000754FE"/>
    <w:rPr>
      <w:rFonts w:ascii="Courier New" w:hAnsi="Courier New" w:cs="Courier New" w:hint="default"/>
    </w:rPr>
  </w:style>
  <w:style w:type="character" w:customStyle="1" w:styleId="WW8Num77z2">
    <w:name w:val="WW8Num77z2"/>
    <w:rsid w:val="000754FE"/>
    <w:rPr>
      <w:rFonts w:ascii="Wingdings" w:hAnsi="Wingdings" w:cs="Wingdings" w:hint="default"/>
    </w:rPr>
  </w:style>
  <w:style w:type="character" w:customStyle="1" w:styleId="WW8Num78z1">
    <w:name w:val="WW8Num78z1"/>
    <w:rsid w:val="000754FE"/>
    <w:rPr>
      <w:rFonts w:ascii="Courier New" w:hAnsi="Courier New" w:cs="Courier New" w:hint="default"/>
    </w:rPr>
  </w:style>
  <w:style w:type="character" w:customStyle="1" w:styleId="WW8Num78z2">
    <w:name w:val="WW8Num78z2"/>
    <w:rsid w:val="000754FE"/>
    <w:rPr>
      <w:rFonts w:ascii="Wingdings" w:hAnsi="Wingdings" w:cs="Wingdings" w:hint="default"/>
    </w:rPr>
  </w:style>
  <w:style w:type="character" w:customStyle="1" w:styleId="WW8Num78z3">
    <w:name w:val="WW8Num78z3"/>
    <w:rsid w:val="000754FE"/>
    <w:rPr>
      <w:rFonts w:ascii="Symbol" w:hAnsi="Symbol" w:cs="Symbol" w:hint="default"/>
    </w:rPr>
  </w:style>
  <w:style w:type="character" w:customStyle="1" w:styleId="WW8Num80z1">
    <w:name w:val="WW8Num80z1"/>
    <w:rsid w:val="000754FE"/>
  </w:style>
  <w:style w:type="character" w:customStyle="1" w:styleId="WW8Num80z2">
    <w:name w:val="WW8Num80z2"/>
    <w:rsid w:val="000754FE"/>
  </w:style>
  <w:style w:type="character" w:customStyle="1" w:styleId="WW8Num80z3">
    <w:name w:val="WW8Num80z3"/>
    <w:rsid w:val="000754FE"/>
  </w:style>
  <w:style w:type="character" w:customStyle="1" w:styleId="WW8Num80z4">
    <w:name w:val="WW8Num80z4"/>
    <w:rsid w:val="000754FE"/>
  </w:style>
  <w:style w:type="character" w:customStyle="1" w:styleId="WW8Num80z5">
    <w:name w:val="WW8Num80z5"/>
    <w:rsid w:val="000754FE"/>
  </w:style>
  <w:style w:type="character" w:customStyle="1" w:styleId="WW8Num80z6">
    <w:name w:val="WW8Num80z6"/>
    <w:rsid w:val="000754FE"/>
  </w:style>
  <w:style w:type="character" w:customStyle="1" w:styleId="WW8Num80z7">
    <w:name w:val="WW8Num80z7"/>
    <w:rsid w:val="000754FE"/>
  </w:style>
  <w:style w:type="character" w:customStyle="1" w:styleId="WW8Num80z8">
    <w:name w:val="WW8Num80z8"/>
    <w:rsid w:val="000754FE"/>
  </w:style>
  <w:style w:type="character" w:customStyle="1" w:styleId="WW8Num81z1">
    <w:name w:val="WW8Num81z1"/>
    <w:rsid w:val="000754FE"/>
    <w:rPr>
      <w:rFonts w:ascii="Courier New" w:hAnsi="Courier New" w:cs="Courier New" w:hint="default"/>
    </w:rPr>
  </w:style>
  <w:style w:type="character" w:customStyle="1" w:styleId="WW8Num81z3">
    <w:name w:val="WW8Num81z3"/>
    <w:rsid w:val="000754FE"/>
    <w:rPr>
      <w:rFonts w:ascii="Symbol" w:hAnsi="Symbol" w:cs="Symbol" w:hint="default"/>
    </w:rPr>
  </w:style>
  <w:style w:type="character" w:customStyle="1" w:styleId="WW8Num82z1">
    <w:name w:val="WW8Num82z1"/>
    <w:rsid w:val="000754FE"/>
    <w:rPr>
      <w:rFonts w:ascii="Tahoma" w:hAnsi="Tahoma" w:cs="Tahoma" w:hint="default"/>
    </w:rPr>
  </w:style>
  <w:style w:type="character" w:customStyle="1" w:styleId="WW8Num82z2">
    <w:name w:val="WW8Num82z2"/>
    <w:rsid w:val="000754FE"/>
    <w:rPr>
      <w:rFonts w:ascii="Tahoma" w:hAnsi="Tahoma" w:cs="Tahoma" w:hint="default"/>
      <w:sz w:val="22"/>
      <w:szCs w:val="22"/>
    </w:rPr>
  </w:style>
  <w:style w:type="character" w:customStyle="1" w:styleId="WW8Num82z5">
    <w:name w:val="WW8Num82z5"/>
    <w:rsid w:val="000754FE"/>
    <w:rPr>
      <w:rFonts w:hint="default"/>
    </w:rPr>
  </w:style>
  <w:style w:type="character" w:customStyle="1" w:styleId="WW8Num83z1">
    <w:name w:val="WW8Num83z1"/>
    <w:rsid w:val="000754FE"/>
    <w:rPr>
      <w:rFonts w:ascii="Courier New" w:hAnsi="Courier New" w:cs="Courier New" w:hint="default"/>
    </w:rPr>
  </w:style>
  <w:style w:type="character" w:customStyle="1" w:styleId="WW8Num83z2">
    <w:name w:val="WW8Num83z2"/>
    <w:rsid w:val="000754FE"/>
    <w:rPr>
      <w:rFonts w:ascii="Wingdings" w:hAnsi="Wingdings" w:cs="Wingdings" w:hint="default"/>
    </w:rPr>
  </w:style>
  <w:style w:type="character" w:customStyle="1" w:styleId="WW8Num84z1">
    <w:name w:val="WW8Num84z1"/>
    <w:rsid w:val="000754FE"/>
    <w:rPr>
      <w:rFonts w:ascii="Courier New" w:hAnsi="Courier New" w:cs="Courier New" w:hint="default"/>
    </w:rPr>
  </w:style>
  <w:style w:type="character" w:customStyle="1" w:styleId="WW8Num84z3">
    <w:name w:val="WW8Num84z3"/>
    <w:rsid w:val="000754FE"/>
    <w:rPr>
      <w:rFonts w:ascii="Symbol" w:hAnsi="Symbol" w:cs="Symbol" w:hint="default"/>
    </w:rPr>
  </w:style>
  <w:style w:type="character" w:customStyle="1" w:styleId="WW8Num85z1">
    <w:name w:val="WW8Num85z1"/>
    <w:rsid w:val="000754FE"/>
    <w:rPr>
      <w:rFonts w:ascii="Tahoma" w:eastAsia="Times New Roman" w:hAnsi="Tahoma" w:cs="Tahoma" w:hint="default"/>
    </w:rPr>
  </w:style>
  <w:style w:type="character" w:customStyle="1" w:styleId="WW8Num85z2">
    <w:name w:val="WW8Num85z2"/>
    <w:rsid w:val="000754FE"/>
    <w:rPr>
      <w:rFonts w:ascii="Wingdings" w:hAnsi="Wingdings" w:cs="Wingdings" w:hint="default"/>
    </w:rPr>
  </w:style>
  <w:style w:type="character" w:customStyle="1" w:styleId="WW8Num85z3">
    <w:name w:val="WW8Num85z3"/>
    <w:rsid w:val="000754FE"/>
    <w:rPr>
      <w:rFonts w:ascii="Symbol" w:hAnsi="Symbol" w:cs="Symbol" w:hint="default"/>
    </w:rPr>
  </w:style>
  <w:style w:type="character" w:customStyle="1" w:styleId="WW8Num85z4">
    <w:name w:val="WW8Num85z4"/>
    <w:rsid w:val="000754FE"/>
    <w:rPr>
      <w:rFonts w:ascii="Courier New" w:hAnsi="Courier New" w:cs="Courier New" w:hint="default"/>
    </w:rPr>
  </w:style>
  <w:style w:type="character" w:customStyle="1" w:styleId="WW8Num86z1">
    <w:name w:val="WW8Num86z1"/>
    <w:rsid w:val="000754FE"/>
    <w:rPr>
      <w:rFonts w:ascii="Courier New" w:hAnsi="Courier New" w:cs="Courier New" w:hint="default"/>
    </w:rPr>
  </w:style>
  <w:style w:type="character" w:customStyle="1" w:styleId="WW8Num86z2">
    <w:name w:val="WW8Num86z2"/>
    <w:rsid w:val="000754FE"/>
    <w:rPr>
      <w:rFonts w:ascii="Wingdings" w:hAnsi="Wingdings" w:cs="Wingdings" w:hint="default"/>
    </w:rPr>
  </w:style>
  <w:style w:type="character" w:customStyle="1" w:styleId="WW8Num86z3">
    <w:name w:val="WW8Num86z3"/>
    <w:rsid w:val="000754FE"/>
    <w:rPr>
      <w:rFonts w:ascii="Symbol" w:hAnsi="Symbol" w:cs="Symbol" w:hint="default"/>
    </w:rPr>
  </w:style>
  <w:style w:type="character" w:customStyle="1" w:styleId="WW8Num87z1">
    <w:name w:val="WW8Num87z1"/>
    <w:rsid w:val="000754FE"/>
    <w:rPr>
      <w:rFonts w:hint="default"/>
      <w:lang w:val="el-GR" w:bidi="el-GR"/>
    </w:rPr>
  </w:style>
  <w:style w:type="character" w:customStyle="1" w:styleId="WW8Num88z1">
    <w:name w:val="WW8Num88z1"/>
    <w:rsid w:val="000754FE"/>
    <w:rPr>
      <w:rFonts w:ascii="Courier New" w:hAnsi="Courier New" w:cs="Courier New" w:hint="default"/>
    </w:rPr>
  </w:style>
  <w:style w:type="character" w:customStyle="1" w:styleId="WW8Num88z2">
    <w:name w:val="WW8Num88z2"/>
    <w:rsid w:val="000754FE"/>
    <w:rPr>
      <w:rFonts w:ascii="Wingdings" w:hAnsi="Wingdings" w:cs="Wingdings" w:hint="default"/>
    </w:rPr>
  </w:style>
  <w:style w:type="character" w:customStyle="1" w:styleId="WW8Num88z3">
    <w:name w:val="WW8Num88z3"/>
    <w:rsid w:val="000754FE"/>
    <w:rPr>
      <w:rFonts w:ascii="Symbol" w:hAnsi="Symbol" w:cs="Symbol" w:hint="default"/>
    </w:rPr>
  </w:style>
  <w:style w:type="character" w:customStyle="1" w:styleId="WW8Num89z1">
    <w:name w:val="WW8Num89z1"/>
    <w:rsid w:val="000754FE"/>
    <w:rPr>
      <w:rFonts w:ascii="Courier New" w:hAnsi="Courier New" w:cs="Courier New" w:hint="default"/>
    </w:rPr>
  </w:style>
  <w:style w:type="character" w:customStyle="1" w:styleId="WW8Num89z2">
    <w:name w:val="WW8Num89z2"/>
    <w:rsid w:val="000754FE"/>
    <w:rPr>
      <w:rFonts w:ascii="Wingdings" w:hAnsi="Wingdings" w:cs="Wingdings" w:hint="default"/>
    </w:rPr>
  </w:style>
  <w:style w:type="character" w:customStyle="1" w:styleId="WW8Num89z3">
    <w:name w:val="WW8Num89z3"/>
    <w:rsid w:val="000754FE"/>
    <w:rPr>
      <w:rFonts w:ascii="Symbol" w:hAnsi="Symbol" w:cs="Symbol" w:hint="default"/>
    </w:rPr>
  </w:style>
  <w:style w:type="character" w:customStyle="1" w:styleId="WW8Num90z1">
    <w:name w:val="WW8Num90z1"/>
    <w:rsid w:val="000754FE"/>
    <w:rPr>
      <w:rFonts w:ascii="Courier New" w:hAnsi="Courier New" w:cs="Courier New" w:hint="default"/>
    </w:rPr>
  </w:style>
  <w:style w:type="character" w:customStyle="1" w:styleId="WW8Num90z3">
    <w:name w:val="WW8Num90z3"/>
    <w:rsid w:val="000754FE"/>
    <w:rPr>
      <w:rFonts w:ascii="Symbol" w:hAnsi="Symbol" w:cs="Symbol" w:hint="default"/>
    </w:rPr>
  </w:style>
  <w:style w:type="character" w:customStyle="1" w:styleId="WW8Num91z1">
    <w:name w:val="WW8Num91z1"/>
    <w:rsid w:val="000754FE"/>
    <w:rPr>
      <w:rFonts w:ascii="Courier New" w:hAnsi="Courier New" w:cs="Courier New" w:hint="default"/>
    </w:rPr>
  </w:style>
  <w:style w:type="character" w:customStyle="1" w:styleId="WW8Num91z2">
    <w:name w:val="WW8Num91z2"/>
    <w:rsid w:val="000754FE"/>
    <w:rPr>
      <w:rFonts w:ascii="Wingdings" w:hAnsi="Wingdings" w:cs="Wingdings" w:hint="default"/>
    </w:rPr>
  </w:style>
  <w:style w:type="character" w:customStyle="1" w:styleId="WW8Num91z3">
    <w:name w:val="WW8Num91z3"/>
    <w:rsid w:val="000754FE"/>
    <w:rPr>
      <w:rFonts w:ascii="Symbol" w:hAnsi="Symbol" w:cs="Symbol" w:hint="default"/>
    </w:rPr>
  </w:style>
  <w:style w:type="character" w:customStyle="1" w:styleId="WW8Num92z1">
    <w:name w:val="WW8Num92z1"/>
    <w:rsid w:val="000754FE"/>
    <w:rPr>
      <w:rFonts w:ascii="Courier New" w:hAnsi="Courier New" w:cs="Courier New" w:hint="default"/>
    </w:rPr>
  </w:style>
  <w:style w:type="character" w:customStyle="1" w:styleId="WW8Num92z2">
    <w:name w:val="WW8Num92z2"/>
    <w:rsid w:val="000754FE"/>
    <w:rPr>
      <w:rFonts w:ascii="Wingdings" w:hAnsi="Wingdings" w:cs="Wingdings" w:hint="default"/>
    </w:rPr>
  </w:style>
  <w:style w:type="character" w:customStyle="1" w:styleId="WW8Num93z2">
    <w:name w:val="WW8Num93z2"/>
    <w:rsid w:val="000754FE"/>
  </w:style>
  <w:style w:type="character" w:customStyle="1" w:styleId="WW8Num93z4">
    <w:name w:val="WW8Num93z4"/>
    <w:rsid w:val="000754FE"/>
  </w:style>
  <w:style w:type="character" w:customStyle="1" w:styleId="WW8Num93z5">
    <w:name w:val="WW8Num93z5"/>
    <w:rsid w:val="000754FE"/>
  </w:style>
  <w:style w:type="character" w:customStyle="1" w:styleId="WW8Num93z6">
    <w:name w:val="WW8Num93z6"/>
    <w:rsid w:val="000754FE"/>
  </w:style>
  <w:style w:type="character" w:customStyle="1" w:styleId="WW8Num93z7">
    <w:name w:val="WW8Num93z7"/>
    <w:rsid w:val="000754FE"/>
  </w:style>
  <w:style w:type="character" w:customStyle="1" w:styleId="WW8Num93z8">
    <w:name w:val="WW8Num93z8"/>
    <w:rsid w:val="000754FE"/>
  </w:style>
  <w:style w:type="character" w:customStyle="1" w:styleId="WW8Num94z1">
    <w:name w:val="WW8Num94z1"/>
    <w:rsid w:val="000754FE"/>
    <w:rPr>
      <w:rFonts w:ascii="Courier New" w:hAnsi="Courier New" w:cs="Courier New" w:hint="default"/>
    </w:rPr>
  </w:style>
  <w:style w:type="character" w:customStyle="1" w:styleId="WW8Num94z3">
    <w:name w:val="WW8Num94z3"/>
    <w:rsid w:val="000754FE"/>
    <w:rPr>
      <w:rFonts w:ascii="Symbol" w:hAnsi="Symbol" w:cs="Symbol" w:hint="default"/>
    </w:rPr>
  </w:style>
  <w:style w:type="character" w:customStyle="1" w:styleId="WW8Num95z1">
    <w:name w:val="WW8Num95z1"/>
    <w:rsid w:val="000754FE"/>
    <w:rPr>
      <w:rFonts w:ascii="Courier New" w:hAnsi="Courier New" w:cs="Courier New" w:hint="default"/>
    </w:rPr>
  </w:style>
  <w:style w:type="character" w:customStyle="1" w:styleId="WW8Num95z3">
    <w:name w:val="WW8Num95z3"/>
    <w:rsid w:val="000754FE"/>
    <w:rPr>
      <w:rFonts w:ascii="Symbol" w:hAnsi="Symbol" w:cs="Symbol" w:hint="default"/>
    </w:rPr>
  </w:style>
  <w:style w:type="character" w:customStyle="1" w:styleId="WW8Num96z2">
    <w:name w:val="WW8Num96z2"/>
    <w:rsid w:val="000754FE"/>
    <w:rPr>
      <w:rFonts w:ascii="Wingdings" w:hAnsi="Wingdings" w:cs="Wingdings" w:hint="default"/>
    </w:rPr>
  </w:style>
  <w:style w:type="character" w:customStyle="1" w:styleId="WW8Num97z1">
    <w:name w:val="WW8Num97z1"/>
    <w:rsid w:val="000754FE"/>
    <w:rPr>
      <w:rFonts w:ascii="Courier New" w:hAnsi="Courier New" w:cs="Courier New" w:hint="default"/>
    </w:rPr>
  </w:style>
  <w:style w:type="character" w:customStyle="1" w:styleId="WW8Num97z2">
    <w:name w:val="WW8Num97z2"/>
    <w:rsid w:val="000754FE"/>
    <w:rPr>
      <w:rFonts w:ascii="Wingdings" w:hAnsi="Wingdings" w:cs="Wingdings" w:hint="default"/>
    </w:rPr>
  </w:style>
  <w:style w:type="character" w:customStyle="1" w:styleId="WW8Num98z1">
    <w:name w:val="WW8Num98z1"/>
    <w:rsid w:val="000754FE"/>
    <w:rPr>
      <w:rFonts w:hint="default"/>
      <w:lang w:val="el-GR" w:bidi="el-GR"/>
    </w:rPr>
  </w:style>
  <w:style w:type="character" w:customStyle="1" w:styleId="WW8Num99z1">
    <w:name w:val="WW8Num99z1"/>
    <w:rsid w:val="000754FE"/>
    <w:rPr>
      <w:rFonts w:ascii="Courier New" w:hAnsi="Courier New" w:cs="Courier New" w:hint="default"/>
    </w:rPr>
  </w:style>
  <w:style w:type="character" w:customStyle="1" w:styleId="WW8Num99z3">
    <w:name w:val="WW8Num99z3"/>
    <w:rsid w:val="000754FE"/>
    <w:rPr>
      <w:rFonts w:ascii="Symbol" w:hAnsi="Symbol" w:cs="Symbol" w:hint="default"/>
    </w:rPr>
  </w:style>
  <w:style w:type="character" w:customStyle="1" w:styleId="WW8Num101z1">
    <w:name w:val="WW8Num101z1"/>
    <w:rsid w:val="000754FE"/>
    <w:rPr>
      <w:rFonts w:ascii="Courier New" w:hAnsi="Courier New" w:cs="Courier New" w:hint="default"/>
    </w:rPr>
  </w:style>
  <w:style w:type="character" w:customStyle="1" w:styleId="WW8Num101z2">
    <w:name w:val="WW8Num101z2"/>
    <w:rsid w:val="000754FE"/>
    <w:rPr>
      <w:rFonts w:ascii="Wingdings" w:hAnsi="Wingdings" w:cs="Wingdings" w:hint="default"/>
    </w:rPr>
  </w:style>
  <w:style w:type="character" w:customStyle="1" w:styleId="WW8Num102z1">
    <w:name w:val="WW8Num102z1"/>
    <w:rsid w:val="000754FE"/>
    <w:rPr>
      <w:rFonts w:ascii="Courier New" w:hAnsi="Courier New" w:cs="Courier New" w:hint="default"/>
    </w:rPr>
  </w:style>
  <w:style w:type="character" w:customStyle="1" w:styleId="WW8Num102z2">
    <w:name w:val="WW8Num102z2"/>
    <w:rsid w:val="000754FE"/>
    <w:rPr>
      <w:rFonts w:ascii="Wingdings" w:hAnsi="Wingdings" w:cs="Wingdings" w:hint="default"/>
    </w:rPr>
  </w:style>
  <w:style w:type="character" w:customStyle="1" w:styleId="WW8Num104z1">
    <w:name w:val="WW8Num104z1"/>
    <w:rsid w:val="000754FE"/>
    <w:rPr>
      <w:rFonts w:ascii="Courier New" w:hAnsi="Courier New" w:cs="Courier New" w:hint="default"/>
    </w:rPr>
  </w:style>
  <w:style w:type="character" w:customStyle="1" w:styleId="WW8Num104z2">
    <w:name w:val="WW8Num104z2"/>
    <w:rsid w:val="000754FE"/>
    <w:rPr>
      <w:rFonts w:ascii="Wingdings" w:hAnsi="Wingdings" w:cs="Wingdings" w:hint="default"/>
    </w:rPr>
  </w:style>
  <w:style w:type="character" w:customStyle="1" w:styleId="WW8Num105z1">
    <w:name w:val="WW8Num105z1"/>
    <w:rsid w:val="000754FE"/>
    <w:rPr>
      <w:rFonts w:ascii="Courier New" w:hAnsi="Courier New" w:cs="Courier New" w:hint="default"/>
    </w:rPr>
  </w:style>
  <w:style w:type="character" w:customStyle="1" w:styleId="WW8Num105z2">
    <w:name w:val="WW8Num105z2"/>
    <w:rsid w:val="000754FE"/>
    <w:rPr>
      <w:rFonts w:ascii="Wingdings" w:hAnsi="Wingdings" w:cs="Wingdings" w:hint="default"/>
    </w:rPr>
  </w:style>
  <w:style w:type="character" w:customStyle="1" w:styleId="WW8Num106z3">
    <w:name w:val="WW8Num106z3"/>
    <w:rsid w:val="000754FE"/>
    <w:rPr>
      <w:rFonts w:ascii="Symbol" w:hAnsi="Symbol" w:cs="Symbol" w:hint="default"/>
    </w:rPr>
  </w:style>
  <w:style w:type="character" w:customStyle="1" w:styleId="WW8Num107z2">
    <w:name w:val="WW8Num107z2"/>
    <w:rsid w:val="000754FE"/>
    <w:rPr>
      <w:rFonts w:ascii="Wingdings" w:hAnsi="Wingdings" w:cs="Wingdings" w:hint="default"/>
    </w:rPr>
  </w:style>
  <w:style w:type="character" w:customStyle="1" w:styleId="WW8Num108z1">
    <w:name w:val="WW8Num108z1"/>
    <w:rsid w:val="000754FE"/>
    <w:rPr>
      <w:rFonts w:ascii="Courier New" w:hAnsi="Courier New" w:cs="Courier New" w:hint="default"/>
    </w:rPr>
  </w:style>
  <w:style w:type="character" w:customStyle="1" w:styleId="WW8Num108z2">
    <w:name w:val="WW8Num108z2"/>
    <w:rsid w:val="000754FE"/>
    <w:rPr>
      <w:rFonts w:ascii="Wingdings" w:hAnsi="Wingdings" w:cs="Wingdings" w:hint="default"/>
    </w:rPr>
  </w:style>
  <w:style w:type="character" w:customStyle="1" w:styleId="WW8Num108z3">
    <w:name w:val="WW8Num108z3"/>
    <w:rsid w:val="000754FE"/>
    <w:rPr>
      <w:rFonts w:ascii="Symbol" w:hAnsi="Symbol" w:cs="Symbol" w:hint="default"/>
    </w:rPr>
  </w:style>
  <w:style w:type="character" w:customStyle="1" w:styleId="WW8Num109z4">
    <w:name w:val="WW8Num109z4"/>
    <w:rsid w:val="000754FE"/>
  </w:style>
  <w:style w:type="character" w:customStyle="1" w:styleId="WW8Num109z5">
    <w:name w:val="WW8Num109z5"/>
    <w:rsid w:val="000754FE"/>
  </w:style>
  <w:style w:type="character" w:customStyle="1" w:styleId="WW8Num109z6">
    <w:name w:val="WW8Num109z6"/>
    <w:rsid w:val="000754FE"/>
  </w:style>
  <w:style w:type="character" w:customStyle="1" w:styleId="WW8Num109z7">
    <w:name w:val="WW8Num109z7"/>
    <w:rsid w:val="000754FE"/>
  </w:style>
  <w:style w:type="character" w:customStyle="1" w:styleId="WW8Num109z8">
    <w:name w:val="WW8Num109z8"/>
    <w:rsid w:val="000754FE"/>
  </w:style>
  <w:style w:type="character" w:customStyle="1" w:styleId="WW8Num110z2">
    <w:name w:val="WW8Num110z2"/>
    <w:rsid w:val="000754FE"/>
    <w:rPr>
      <w:rFonts w:ascii="Wingdings" w:hAnsi="Wingdings" w:cs="Wingdings" w:hint="default"/>
    </w:rPr>
  </w:style>
  <w:style w:type="character" w:customStyle="1" w:styleId="WW8Num111z1">
    <w:name w:val="WW8Num111z1"/>
    <w:rsid w:val="000754FE"/>
    <w:rPr>
      <w:rFonts w:hint="default"/>
      <w:lang w:val="el-GR" w:bidi="el-GR"/>
    </w:rPr>
  </w:style>
  <w:style w:type="character" w:customStyle="1" w:styleId="WW8Num112z1">
    <w:name w:val="WW8Num112z1"/>
    <w:rsid w:val="000754FE"/>
    <w:rPr>
      <w:rFonts w:ascii="Courier New" w:hAnsi="Courier New" w:cs="Courier New" w:hint="default"/>
      <w:sz w:val="20"/>
    </w:rPr>
  </w:style>
  <w:style w:type="character" w:customStyle="1" w:styleId="WW8Num112z2">
    <w:name w:val="WW8Num112z2"/>
    <w:rsid w:val="000754FE"/>
    <w:rPr>
      <w:rFonts w:ascii="Wingdings" w:hAnsi="Wingdings" w:cs="Wingdings" w:hint="default"/>
      <w:sz w:val="20"/>
    </w:rPr>
  </w:style>
  <w:style w:type="character" w:customStyle="1" w:styleId="WW8Num114z2">
    <w:name w:val="WW8Num114z2"/>
    <w:rsid w:val="000754FE"/>
  </w:style>
  <w:style w:type="character" w:customStyle="1" w:styleId="WW8Num114z3">
    <w:name w:val="WW8Num114z3"/>
    <w:rsid w:val="000754FE"/>
  </w:style>
  <w:style w:type="character" w:customStyle="1" w:styleId="WW8Num114z4">
    <w:name w:val="WW8Num114z4"/>
    <w:rsid w:val="000754FE"/>
  </w:style>
  <w:style w:type="character" w:customStyle="1" w:styleId="WW8Num114z5">
    <w:name w:val="WW8Num114z5"/>
    <w:rsid w:val="000754FE"/>
  </w:style>
  <w:style w:type="character" w:customStyle="1" w:styleId="WW8Num114z6">
    <w:name w:val="WW8Num114z6"/>
    <w:rsid w:val="000754FE"/>
  </w:style>
  <w:style w:type="character" w:customStyle="1" w:styleId="WW8Num114z7">
    <w:name w:val="WW8Num114z7"/>
    <w:rsid w:val="000754FE"/>
  </w:style>
  <w:style w:type="character" w:customStyle="1" w:styleId="WW8Num114z8">
    <w:name w:val="WW8Num114z8"/>
    <w:rsid w:val="000754FE"/>
  </w:style>
  <w:style w:type="character" w:customStyle="1" w:styleId="WW8Num117z2">
    <w:name w:val="WW8Num117z2"/>
    <w:rsid w:val="000754FE"/>
    <w:rPr>
      <w:rFonts w:ascii="Wingdings" w:hAnsi="Wingdings" w:cs="Wingdings" w:hint="default"/>
    </w:rPr>
  </w:style>
  <w:style w:type="character" w:customStyle="1" w:styleId="WW8Num118z2">
    <w:name w:val="WW8Num118z2"/>
    <w:rsid w:val="000754FE"/>
    <w:rPr>
      <w:rFonts w:ascii="Wingdings" w:hAnsi="Wingdings" w:cs="Wingdings" w:hint="default"/>
    </w:rPr>
  </w:style>
  <w:style w:type="character" w:customStyle="1" w:styleId="WW8Num119z0">
    <w:name w:val="WW8Num119z0"/>
    <w:rsid w:val="000754FE"/>
    <w:rPr>
      <w:rFonts w:ascii="Symbol" w:hAnsi="Symbol" w:cs="Symbol" w:hint="default"/>
      <w:sz w:val="20"/>
    </w:rPr>
  </w:style>
  <w:style w:type="character" w:customStyle="1" w:styleId="WW8Num119z1">
    <w:name w:val="WW8Num119z1"/>
    <w:rsid w:val="000754FE"/>
    <w:rPr>
      <w:rFonts w:ascii="Courier New" w:hAnsi="Courier New" w:cs="Courier New" w:hint="default"/>
      <w:sz w:val="20"/>
    </w:rPr>
  </w:style>
  <w:style w:type="character" w:customStyle="1" w:styleId="WW8Num119z2">
    <w:name w:val="WW8Num119z2"/>
    <w:rsid w:val="000754FE"/>
    <w:rPr>
      <w:rFonts w:ascii="Wingdings" w:hAnsi="Wingdings" w:cs="Wingdings" w:hint="default"/>
      <w:sz w:val="20"/>
    </w:rPr>
  </w:style>
  <w:style w:type="character" w:customStyle="1" w:styleId="WW8Num120z0">
    <w:name w:val="WW8Num120z0"/>
    <w:rsid w:val="000754FE"/>
    <w:rPr>
      <w:rFonts w:ascii="Courier New" w:hAnsi="Courier New" w:cs="Courier New" w:hint="default"/>
    </w:rPr>
  </w:style>
  <w:style w:type="character" w:customStyle="1" w:styleId="WW8Num120z1">
    <w:name w:val="WW8Num120z1"/>
    <w:rsid w:val="000754FE"/>
    <w:rPr>
      <w:rFonts w:hint="default"/>
    </w:rPr>
  </w:style>
  <w:style w:type="character" w:customStyle="1" w:styleId="40">
    <w:name w:val="Προεπιλεγμένη γραμματοσειρά4"/>
    <w:rsid w:val="000754FE"/>
  </w:style>
  <w:style w:type="character" w:customStyle="1" w:styleId="WW8Num8z2">
    <w:name w:val="WW8Num8z2"/>
    <w:rsid w:val="000754FE"/>
  </w:style>
  <w:style w:type="character" w:customStyle="1" w:styleId="WW8Num8z3">
    <w:name w:val="WW8Num8z3"/>
    <w:rsid w:val="000754FE"/>
  </w:style>
  <w:style w:type="character" w:customStyle="1" w:styleId="WW8Num8z4">
    <w:name w:val="WW8Num8z4"/>
    <w:rsid w:val="000754FE"/>
  </w:style>
  <w:style w:type="character" w:customStyle="1" w:styleId="WW8Num8z5">
    <w:name w:val="WW8Num8z5"/>
    <w:rsid w:val="000754FE"/>
  </w:style>
  <w:style w:type="character" w:customStyle="1" w:styleId="WW8Num8z6">
    <w:name w:val="WW8Num8z6"/>
    <w:rsid w:val="000754FE"/>
  </w:style>
  <w:style w:type="character" w:customStyle="1" w:styleId="WW8Num8z7">
    <w:name w:val="WW8Num8z7"/>
    <w:rsid w:val="000754FE"/>
  </w:style>
  <w:style w:type="character" w:customStyle="1" w:styleId="WW8Num8z8">
    <w:name w:val="WW8Num8z8"/>
    <w:rsid w:val="000754FE"/>
  </w:style>
  <w:style w:type="character" w:customStyle="1" w:styleId="WW8Num12z2">
    <w:name w:val="WW8Num12z2"/>
    <w:rsid w:val="000754FE"/>
    <w:rPr>
      <w:rFonts w:ascii="Wingdings" w:hAnsi="Wingdings" w:cs="Wingdings" w:hint="default"/>
    </w:rPr>
  </w:style>
  <w:style w:type="character" w:customStyle="1" w:styleId="12">
    <w:name w:val="Προεπιλεγμένη γραμματοσειρά1"/>
    <w:rsid w:val="000754FE"/>
  </w:style>
  <w:style w:type="character" w:customStyle="1" w:styleId="WW-DefaultParagraphFont">
    <w:name w:val="WW-Default Paragraph Font"/>
    <w:rsid w:val="000754FE"/>
  </w:style>
  <w:style w:type="character" w:customStyle="1" w:styleId="WW-DefaultParagraphFont1">
    <w:name w:val="WW-Default Paragraph Font1"/>
    <w:rsid w:val="000754FE"/>
  </w:style>
  <w:style w:type="character" w:customStyle="1" w:styleId="30">
    <w:name w:val="Προεπιλεγμένη γραμματοσειρά3"/>
    <w:rsid w:val="000754FE"/>
  </w:style>
  <w:style w:type="character" w:customStyle="1" w:styleId="WW-DefaultParagraphFont11">
    <w:name w:val="WW-Default Paragraph Font11"/>
    <w:rsid w:val="000754FE"/>
  </w:style>
  <w:style w:type="character" w:customStyle="1" w:styleId="DefaultParagraphFont2">
    <w:name w:val="Default Paragraph Font2"/>
    <w:rsid w:val="000754FE"/>
  </w:style>
  <w:style w:type="character" w:customStyle="1" w:styleId="WW8Num12z3">
    <w:name w:val="WW8Num12z3"/>
    <w:rsid w:val="000754FE"/>
  </w:style>
  <w:style w:type="character" w:customStyle="1" w:styleId="WW8Num12z4">
    <w:name w:val="WW8Num12z4"/>
    <w:rsid w:val="000754FE"/>
  </w:style>
  <w:style w:type="character" w:customStyle="1" w:styleId="WW8Num12z5">
    <w:name w:val="WW8Num12z5"/>
    <w:rsid w:val="000754FE"/>
  </w:style>
  <w:style w:type="character" w:customStyle="1" w:styleId="WW8Num12z6">
    <w:name w:val="WW8Num12z6"/>
    <w:rsid w:val="000754FE"/>
  </w:style>
  <w:style w:type="character" w:customStyle="1" w:styleId="WW8Num12z7">
    <w:name w:val="WW8Num12z7"/>
    <w:rsid w:val="000754FE"/>
  </w:style>
  <w:style w:type="character" w:customStyle="1" w:styleId="WW8Num12z8">
    <w:name w:val="WW8Num12z8"/>
    <w:rsid w:val="000754FE"/>
  </w:style>
  <w:style w:type="character" w:customStyle="1" w:styleId="WW-DefaultParagraphFont111">
    <w:name w:val="WW-Default Paragraph Font111"/>
    <w:rsid w:val="000754FE"/>
  </w:style>
  <w:style w:type="character" w:customStyle="1" w:styleId="WW-DefaultParagraphFont1111">
    <w:name w:val="WW-Default Paragraph Font1111"/>
    <w:rsid w:val="000754FE"/>
  </w:style>
  <w:style w:type="character" w:customStyle="1" w:styleId="WW-DefaultParagraphFont11111">
    <w:name w:val="WW-Default Paragraph Font11111"/>
    <w:rsid w:val="000754FE"/>
  </w:style>
  <w:style w:type="character" w:customStyle="1" w:styleId="WW-DefaultParagraphFont111111">
    <w:name w:val="WW-Default Paragraph Font111111"/>
    <w:rsid w:val="000754FE"/>
  </w:style>
  <w:style w:type="character" w:customStyle="1" w:styleId="WW-DefaultParagraphFont1111111">
    <w:name w:val="WW-Default Paragraph Font1111111"/>
    <w:rsid w:val="000754FE"/>
  </w:style>
  <w:style w:type="character" w:customStyle="1" w:styleId="WW-DefaultParagraphFont11111111">
    <w:name w:val="WW-Default Paragraph Font11111111"/>
    <w:rsid w:val="000754FE"/>
  </w:style>
  <w:style w:type="character" w:customStyle="1" w:styleId="WW8Num18z3">
    <w:name w:val="WW8Num18z3"/>
    <w:rsid w:val="000754FE"/>
  </w:style>
  <w:style w:type="character" w:customStyle="1" w:styleId="WW8Num18z4">
    <w:name w:val="WW8Num18z4"/>
    <w:rsid w:val="000754FE"/>
  </w:style>
  <w:style w:type="character" w:customStyle="1" w:styleId="WW8Num18z6">
    <w:name w:val="WW8Num18z6"/>
    <w:rsid w:val="000754FE"/>
  </w:style>
  <w:style w:type="character" w:customStyle="1" w:styleId="WW8Num18z7">
    <w:name w:val="WW8Num18z7"/>
    <w:rsid w:val="000754FE"/>
  </w:style>
  <w:style w:type="character" w:customStyle="1" w:styleId="WW8Num18z8">
    <w:name w:val="WW8Num18z8"/>
    <w:rsid w:val="000754FE"/>
  </w:style>
  <w:style w:type="character" w:customStyle="1" w:styleId="WW8Num3z1">
    <w:name w:val="WW8Num3z1"/>
    <w:rsid w:val="000754FE"/>
  </w:style>
  <w:style w:type="character" w:customStyle="1" w:styleId="WW8Num3z2">
    <w:name w:val="WW8Num3z2"/>
    <w:rsid w:val="000754FE"/>
  </w:style>
  <w:style w:type="character" w:customStyle="1" w:styleId="WW8Num3z3">
    <w:name w:val="WW8Num3z3"/>
    <w:rsid w:val="000754FE"/>
  </w:style>
  <w:style w:type="character" w:customStyle="1" w:styleId="WW8Num3z4">
    <w:name w:val="WW8Num3z4"/>
    <w:rsid w:val="000754F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0754FE"/>
  </w:style>
  <w:style w:type="character" w:customStyle="1" w:styleId="WW8Num3z6">
    <w:name w:val="WW8Num3z6"/>
    <w:rsid w:val="000754FE"/>
  </w:style>
  <w:style w:type="character" w:customStyle="1" w:styleId="WW8Num3z7">
    <w:name w:val="WW8Num3z7"/>
    <w:rsid w:val="000754FE"/>
  </w:style>
  <w:style w:type="character" w:customStyle="1" w:styleId="WW8Num3z8">
    <w:name w:val="WW8Num3z8"/>
    <w:rsid w:val="000754FE"/>
  </w:style>
  <w:style w:type="character" w:customStyle="1" w:styleId="WW-DefaultParagraphFont111111111">
    <w:name w:val="WW-Default Paragraph Font111111111"/>
    <w:rsid w:val="000754FE"/>
  </w:style>
  <w:style w:type="character" w:customStyle="1" w:styleId="WW-DefaultParagraphFont1111111111">
    <w:name w:val="WW-Default Paragraph Font1111111111"/>
    <w:rsid w:val="000754FE"/>
  </w:style>
  <w:style w:type="character" w:customStyle="1" w:styleId="WW-DefaultParagraphFont11111111111">
    <w:name w:val="WW-Default Paragraph Font11111111111"/>
    <w:rsid w:val="000754FE"/>
  </w:style>
  <w:style w:type="character" w:customStyle="1" w:styleId="WW-DefaultParagraphFont111111111111">
    <w:name w:val="WW-Default Paragraph Font111111111111"/>
    <w:rsid w:val="000754FE"/>
  </w:style>
  <w:style w:type="character" w:customStyle="1" w:styleId="23">
    <w:name w:val="Προεπιλεγμένη γραμματοσειρά2"/>
    <w:rsid w:val="000754FE"/>
  </w:style>
  <w:style w:type="character" w:customStyle="1" w:styleId="WW8Num20z3">
    <w:name w:val="WW8Num20z3"/>
    <w:rsid w:val="000754FE"/>
    <w:rPr>
      <w:rFonts w:ascii="Symbol" w:hAnsi="Symbol" w:cs="Symbol"/>
    </w:rPr>
  </w:style>
  <w:style w:type="character" w:customStyle="1" w:styleId="WW-DefaultParagraphFont1111111111111">
    <w:name w:val="WW-Default Paragraph Font1111111111111"/>
    <w:rsid w:val="000754FE"/>
  </w:style>
  <w:style w:type="character" w:customStyle="1" w:styleId="WW8Num20z4">
    <w:name w:val="WW8Num20z4"/>
    <w:rsid w:val="000754FE"/>
  </w:style>
  <w:style w:type="character" w:customStyle="1" w:styleId="WW8Num20z6">
    <w:name w:val="WW8Num20z6"/>
    <w:rsid w:val="000754FE"/>
  </w:style>
  <w:style w:type="character" w:customStyle="1" w:styleId="WW8Num20z7">
    <w:name w:val="WW8Num20z7"/>
    <w:rsid w:val="000754FE"/>
  </w:style>
  <w:style w:type="character" w:customStyle="1" w:styleId="WW8Num20z8">
    <w:name w:val="WW8Num20z8"/>
    <w:rsid w:val="000754FE"/>
  </w:style>
  <w:style w:type="character" w:customStyle="1" w:styleId="WW-DefaultParagraphFont11111111111111">
    <w:name w:val="WW-Default Paragraph Font11111111111111"/>
    <w:rsid w:val="000754FE"/>
  </w:style>
  <w:style w:type="character" w:customStyle="1" w:styleId="WW-DefaultParagraphFont111111111111111">
    <w:name w:val="WW-Default Paragraph Font111111111111111"/>
    <w:rsid w:val="000754FE"/>
  </w:style>
  <w:style w:type="character" w:customStyle="1" w:styleId="WW-DefaultParagraphFont1111111111111111">
    <w:name w:val="WW-Default Paragraph Font1111111111111111"/>
    <w:rsid w:val="000754FE"/>
  </w:style>
  <w:style w:type="character" w:customStyle="1" w:styleId="WW8Num4z1">
    <w:name w:val="WW8Num4z1"/>
    <w:rsid w:val="000754FE"/>
    <w:rPr>
      <w:rFonts w:cs="Times New Roman"/>
    </w:rPr>
  </w:style>
  <w:style w:type="character" w:customStyle="1" w:styleId="DefaultParagraphFont1">
    <w:name w:val="Default Paragraph Font1"/>
    <w:rsid w:val="000754FE"/>
  </w:style>
  <w:style w:type="character" w:customStyle="1" w:styleId="Heading1Char">
    <w:name w:val="Heading 1 Char"/>
    <w:rsid w:val="000754F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0754F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0754F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0754FE"/>
    <w:rPr>
      <w:sz w:val="24"/>
      <w:szCs w:val="24"/>
      <w:lang w:val="en-GB"/>
    </w:rPr>
  </w:style>
  <w:style w:type="character" w:customStyle="1" w:styleId="FooterChar">
    <w:name w:val="Footer Char"/>
    <w:rsid w:val="000754FE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0754FE"/>
    <w:rPr>
      <w:sz w:val="16"/>
    </w:rPr>
  </w:style>
  <w:style w:type="character" w:styleId="-">
    <w:name w:val="Hyperlink"/>
    <w:uiPriority w:val="99"/>
    <w:rsid w:val="000754FE"/>
    <w:rPr>
      <w:color w:val="0000FF"/>
      <w:u w:val="single"/>
    </w:rPr>
  </w:style>
  <w:style w:type="character" w:customStyle="1" w:styleId="HeaderChar">
    <w:name w:val="Header Char"/>
    <w:rsid w:val="000754FE"/>
    <w:rPr>
      <w:rFonts w:cs="Times New Roman"/>
      <w:sz w:val="24"/>
      <w:szCs w:val="24"/>
      <w:lang w:val="en-GB"/>
    </w:rPr>
  </w:style>
  <w:style w:type="character" w:styleId="a3">
    <w:name w:val="page number"/>
    <w:rsid w:val="000754FE"/>
    <w:rPr>
      <w:rFonts w:cs="Times New Roman"/>
    </w:rPr>
  </w:style>
  <w:style w:type="character" w:customStyle="1" w:styleId="BalloonTextChar">
    <w:name w:val="Balloon Text Char"/>
    <w:rsid w:val="000754F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0754FE"/>
    <w:rPr>
      <w:rFonts w:cs="Times New Roman"/>
      <w:lang w:val="en-GB"/>
    </w:rPr>
  </w:style>
  <w:style w:type="character" w:customStyle="1" w:styleId="CommentSubjectChar">
    <w:name w:val="Comment Subject Char"/>
    <w:rsid w:val="000754FE"/>
    <w:rPr>
      <w:rFonts w:cs="Times New Roman"/>
      <w:b/>
      <w:bCs/>
      <w:lang w:val="en-GB"/>
    </w:rPr>
  </w:style>
  <w:style w:type="character" w:customStyle="1" w:styleId="BodyTextChar">
    <w:name w:val="Body Text Char"/>
    <w:rsid w:val="000754FE"/>
    <w:rPr>
      <w:rFonts w:cs="Times New Roman"/>
      <w:sz w:val="24"/>
      <w:szCs w:val="24"/>
      <w:lang w:val="en-GB"/>
    </w:rPr>
  </w:style>
  <w:style w:type="character" w:customStyle="1" w:styleId="13">
    <w:name w:val="Κείμενο κράτησης θέσης1"/>
    <w:rsid w:val="000754FE"/>
    <w:rPr>
      <w:rFonts w:cs="Times New Roman"/>
      <w:color w:val="808080"/>
    </w:rPr>
  </w:style>
  <w:style w:type="character" w:customStyle="1" w:styleId="a4">
    <w:name w:val="Χαρακτήρες υποσημείωσης"/>
    <w:rsid w:val="000754FE"/>
    <w:rPr>
      <w:rFonts w:cs="Times New Roman"/>
      <w:vertAlign w:val="superscript"/>
    </w:rPr>
  </w:style>
  <w:style w:type="character" w:customStyle="1" w:styleId="FootnoteTextChar">
    <w:name w:val="Footnote Text Char"/>
    <w:rsid w:val="000754FE"/>
    <w:rPr>
      <w:rFonts w:ascii="Calibri" w:hAnsi="Calibri" w:cs="Times New Roman"/>
    </w:rPr>
  </w:style>
  <w:style w:type="character" w:customStyle="1" w:styleId="Heading3Char">
    <w:name w:val="Heading 3 Char"/>
    <w:rsid w:val="000754F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0754F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0754F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0754F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0754F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0754FE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0754FE"/>
    <w:rPr>
      <w:vertAlign w:val="superscript"/>
    </w:rPr>
  </w:style>
  <w:style w:type="character" w:customStyle="1" w:styleId="FootnoteReference2">
    <w:name w:val="Footnote Reference2"/>
    <w:rsid w:val="000754FE"/>
    <w:rPr>
      <w:vertAlign w:val="superscript"/>
    </w:rPr>
  </w:style>
  <w:style w:type="character" w:customStyle="1" w:styleId="EndnoteReference1">
    <w:name w:val="Endnote Reference1"/>
    <w:rsid w:val="000754FE"/>
    <w:rPr>
      <w:vertAlign w:val="superscript"/>
    </w:rPr>
  </w:style>
  <w:style w:type="character" w:customStyle="1" w:styleId="a6">
    <w:name w:val="Κουκκίδες"/>
    <w:rsid w:val="000754FE"/>
    <w:rPr>
      <w:rFonts w:ascii="OpenSymbol" w:eastAsia="OpenSymbol" w:hAnsi="OpenSymbol" w:cs="OpenSymbol"/>
    </w:rPr>
  </w:style>
  <w:style w:type="character" w:styleId="a7">
    <w:name w:val="Strong"/>
    <w:qFormat/>
    <w:rsid w:val="000754FE"/>
    <w:rPr>
      <w:b/>
      <w:bCs/>
    </w:rPr>
  </w:style>
  <w:style w:type="character" w:customStyle="1" w:styleId="14">
    <w:name w:val="Προεπιλεγμένη γραμματοσειρά1"/>
    <w:rsid w:val="000754FE"/>
  </w:style>
  <w:style w:type="character" w:customStyle="1" w:styleId="a8">
    <w:name w:val="Σύμβολο υποσημείωσης"/>
    <w:rsid w:val="000754FE"/>
    <w:rPr>
      <w:vertAlign w:val="superscript"/>
    </w:rPr>
  </w:style>
  <w:style w:type="character" w:styleId="a9">
    <w:name w:val="Emphasis"/>
    <w:qFormat/>
    <w:rsid w:val="000754FE"/>
    <w:rPr>
      <w:i/>
      <w:iCs/>
    </w:rPr>
  </w:style>
  <w:style w:type="character" w:customStyle="1" w:styleId="aa">
    <w:name w:val="Χαρακτήρες αρίθμησης"/>
    <w:rsid w:val="000754FE"/>
  </w:style>
  <w:style w:type="character" w:customStyle="1" w:styleId="normalwithoutspacingChar">
    <w:name w:val="normal_without_spacing Char"/>
    <w:rsid w:val="000754F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0754F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0754F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"/>
    <w:rsid w:val="000754FE"/>
  </w:style>
  <w:style w:type="character" w:customStyle="1" w:styleId="BodyTextIndent3Char">
    <w:name w:val="Body Text Indent 3 Char"/>
    <w:rsid w:val="000754F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0754FE"/>
    <w:rPr>
      <w:vertAlign w:val="superscript"/>
    </w:rPr>
  </w:style>
  <w:style w:type="character" w:customStyle="1" w:styleId="WW-EndnoteReference">
    <w:name w:val="WW-Endnote Reference"/>
    <w:rsid w:val="000754FE"/>
    <w:rPr>
      <w:vertAlign w:val="superscript"/>
    </w:rPr>
  </w:style>
  <w:style w:type="character" w:customStyle="1" w:styleId="FootnoteReference1">
    <w:name w:val="Footnote Reference1"/>
    <w:rsid w:val="000754FE"/>
    <w:rPr>
      <w:vertAlign w:val="superscript"/>
    </w:rPr>
  </w:style>
  <w:style w:type="character" w:customStyle="1" w:styleId="FootnoteTextChar2">
    <w:name w:val="Footnote Text Char2"/>
    <w:rsid w:val="000754F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0754F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0754F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0754F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0754FE"/>
    <w:rPr>
      <w:vertAlign w:val="superscript"/>
    </w:rPr>
  </w:style>
  <w:style w:type="character" w:customStyle="1" w:styleId="WW-EndnoteReference1">
    <w:name w:val="WW-Endnote Reference1"/>
    <w:rsid w:val="000754FE"/>
    <w:rPr>
      <w:vertAlign w:val="superscript"/>
    </w:rPr>
  </w:style>
  <w:style w:type="character" w:customStyle="1" w:styleId="WW-FootnoteReference2">
    <w:name w:val="WW-Footnote Reference2"/>
    <w:rsid w:val="000754FE"/>
    <w:rPr>
      <w:vertAlign w:val="superscript"/>
    </w:rPr>
  </w:style>
  <w:style w:type="character" w:customStyle="1" w:styleId="WW-EndnoteReference2">
    <w:name w:val="WW-Endnote Reference2"/>
    <w:rsid w:val="000754FE"/>
    <w:rPr>
      <w:vertAlign w:val="superscript"/>
    </w:rPr>
  </w:style>
  <w:style w:type="character" w:customStyle="1" w:styleId="FootnoteTextChar3">
    <w:name w:val="Footnote Text Char3"/>
    <w:rsid w:val="000754F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15">
    <w:name w:val="Παραπομπή υποσημείωσης1"/>
    <w:rsid w:val="000754FE"/>
    <w:rPr>
      <w:vertAlign w:val="superscript"/>
    </w:rPr>
  </w:style>
  <w:style w:type="character" w:customStyle="1" w:styleId="16">
    <w:name w:val="Παραπομπή σημείωσης τέλους1"/>
    <w:rsid w:val="000754FE"/>
    <w:rPr>
      <w:vertAlign w:val="superscript"/>
    </w:rPr>
  </w:style>
  <w:style w:type="character" w:customStyle="1" w:styleId="Char">
    <w:name w:val="Κείμενο πλαισίου Char"/>
    <w:rsid w:val="000754FE"/>
    <w:rPr>
      <w:rFonts w:ascii="Tahoma" w:hAnsi="Tahoma" w:cs="Tahoma"/>
      <w:sz w:val="16"/>
      <w:szCs w:val="16"/>
      <w:lang w:val="en-GB"/>
    </w:rPr>
  </w:style>
  <w:style w:type="character" w:customStyle="1" w:styleId="17">
    <w:name w:val="Παραπομπή σχολίου1"/>
    <w:rsid w:val="000754FE"/>
    <w:rPr>
      <w:sz w:val="16"/>
      <w:szCs w:val="16"/>
    </w:rPr>
  </w:style>
  <w:style w:type="character" w:customStyle="1" w:styleId="Char0">
    <w:name w:val="Κείμενο σχολίου Char"/>
    <w:rsid w:val="000754FE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0754F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0754F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0754FE"/>
    <w:rPr>
      <w:vertAlign w:val="superscript"/>
    </w:rPr>
  </w:style>
  <w:style w:type="character" w:customStyle="1" w:styleId="WW-EndnoteReference3">
    <w:name w:val="WW-Endnote Reference3"/>
    <w:rsid w:val="000754FE"/>
    <w:rPr>
      <w:vertAlign w:val="superscript"/>
    </w:rPr>
  </w:style>
  <w:style w:type="character" w:customStyle="1" w:styleId="WW-FootnoteReference4">
    <w:name w:val="WW-Footnote Reference4"/>
    <w:rsid w:val="000754FE"/>
    <w:rPr>
      <w:vertAlign w:val="superscript"/>
    </w:rPr>
  </w:style>
  <w:style w:type="character" w:customStyle="1" w:styleId="WW-EndnoteReference4">
    <w:name w:val="WW-Endnote Reference4"/>
    <w:rsid w:val="000754FE"/>
    <w:rPr>
      <w:vertAlign w:val="superscript"/>
    </w:rPr>
  </w:style>
  <w:style w:type="character" w:customStyle="1" w:styleId="WW-FootnoteReference5">
    <w:name w:val="WW-Footnote Reference5"/>
    <w:rsid w:val="000754FE"/>
    <w:rPr>
      <w:vertAlign w:val="superscript"/>
    </w:rPr>
  </w:style>
  <w:style w:type="character" w:customStyle="1" w:styleId="WW-EndnoteReference5">
    <w:name w:val="WW-Endnote Reference5"/>
    <w:rsid w:val="000754FE"/>
    <w:rPr>
      <w:vertAlign w:val="superscript"/>
    </w:rPr>
  </w:style>
  <w:style w:type="character" w:customStyle="1" w:styleId="WW-FootnoteReference6">
    <w:name w:val="WW-Footnote Reference6"/>
    <w:rsid w:val="000754FE"/>
    <w:rPr>
      <w:vertAlign w:val="superscript"/>
    </w:rPr>
  </w:style>
  <w:style w:type="character" w:styleId="-0">
    <w:name w:val="FollowedHyperlink"/>
    <w:rsid w:val="000754FE"/>
    <w:rPr>
      <w:color w:val="800000"/>
      <w:u w:val="single"/>
    </w:rPr>
  </w:style>
  <w:style w:type="character" w:customStyle="1" w:styleId="WW-EndnoteReference6">
    <w:name w:val="WW-Endnote Reference6"/>
    <w:rsid w:val="000754FE"/>
    <w:rPr>
      <w:vertAlign w:val="superscript"/>
    </w:rPr>
  </w:style>
  <w:style w:type="character" w:customStyle="1" w:styleId="WW-FootnoteReference7">
    <w:name w:val="WW-Footnote Reference7"/>
    <w:rsid w:val="000754FE"/>
    <w:rPr>
      <w:vertAlign w:val="superscript"/>
    </w:rPr>
  </w:style>
  <w:style w:type="character" w:customStyle="1" w:styleId="WW-EndnoteReference7">
    <w:name w:val="WW-Endnote Reference7"/>
    <w:rsid w:val="000754FE"/>
    <w:rPr>
      <w:vertAlign w:val="superscript"/>
    </w:rPr>
  </w:style>
  <w:style w:type="character" w:customStyle="1" w:styleId="WW-FootnoteReference8">
    <w:name w:val="WW-Footnote Reference8"/>
    <w:rsid w:val="000754FE"/>
    <w:rPr>
      <w:vertAlign w:val="superscript"/>
    </w:rPr>
  </w:style>
  <w:style w:type="character" w:customStyle="1" w:styleId="WW-EndnoteReference8">
    <w:name w:val="WW-Endnote Reference8"/>
    <w:rsid w:val="000754FE"/>
    <w:rPr>
      <w:vertAlign w:val="superscript"/>
    </w:rPr>
  </w:style>
  <w:style w:type="character" w:customStyle="1" w:styleId="WW-FootnoteReference9">
    <w:name w:val="WW-Footnote Reference9"/>
    <w:rsid w:val="000754FE"/>
    <w:rPr>
      <w:vertAlign w:val="superscript"/>
    </w:rPr>
  </w:style>
  <w:style w:type="character" w:customStyle="1" w:styleId="WW-EndnoteReference9">
    <w:name w:val="WW-Endnote Reference9"/>
    <w:rsid w:val="000754FE"/>
    <w:rPr>
      <w:vertAlign w:val="superscript"/>
    </w:rPr>
  </w:style>
  <w:style w:type="character" w:customStyle="1" w:styleId="WW-FootnoteReference10">
    <w:name w:val="WW-Footnote Reference10"/>
    <w:rsid w:val="000754FE"/>
    <w:rPr>
      <w:vertAlign w:val="superscript"/>
    </w:rPr>
  </w:style>
  <w:style w:type="character" w:customStyle="1" w:styleId="WW-EndnoteReference10">
    <w:name w:val="WW-Endnote Reference10"/>
    <w:rsid w:val="000754FE"/>
    <w:rPr>
      <w:vertAlign w:val="superscript"/>
    </w:rPr>
  </w:style>
  <w:style w:type="character" w:customStyle="1" w:styleId="WW-FootnoteReference11">
    <w:name w:val="WW-Footnote Reference11"/>
    <w:rsid w:val="000754FE"/>
    <w:rPr>
      <w:vertAlign w:val="superscript"/>
    </w:rPr>
  </w:style>
  <w:style w:type="character" w:customStyle="1" w:styleId="WW-EndnoteReference11">
    <w:name w:val="WW-Endnote Reference11"/>
    <w:rsid w:val="000754FE"/>
    <w:rPr>
      <w:vertAlign w:val="superscript"/>
    </w:rPr>
  </w:style>
  <w:style w:type="character" w:customStyle="1" w:styleId="WW-FootnoteReference12">
    <w:name w:val="WW-Footnote Reference12"/>
    <w:rsid w:val="000754FE"/>
    <w:rPr>
      <w:vertAlign w:val="superscript"/>
    </w:rPr>
  </w:style>
  <w:style w:type="character" w:customStyle="1" w:styleId="WW-EndnoteReference12">
    <w:name w:val="WW-Endnote Reference12"/>
    <w:rsid w:val="000754FE"/>
    <w:rPr>
      <w:vertAlign w:val="superscript"/>
    </w:rPr>
  </w:style>
  <w:style w:type="character" w:customStyle="1" w:styleId="WW-FootnoteReference13">
    <w:name w:val="WW-Footnote Reference13"/>
    <w:rsid w:val="000754FE"/>
    <w:rPr>
      <w:vertAlign w:val="superscript"/>
    </w:rPr>
  </w:style>
  <w:style w:type="character" w:customStyle="1" w:styleId="WW-EndnoteReference13">
    <w:name w:val="WW-Endnote Reference13"/>
    <w:rsid w:val="000754FE"/>
    <w:rPr>
      <w:vertAlign w:val="superscript"/>
    </w:rPr>
  </w:style>
  <w:style w:type="character" w:customStyle="1" w:styleId="24">
    <w:name w:val="Παραπομπή υποσημείωσης2"/>
    <w:rsid w:val="000754FE"/>
    <w:rPr>
      <w:vertAlign w:val="superscript"/>
    </w:rPr>
  </w:style>
  <w:style w:type="character" w:customStyle="1" w:styleId="25">
    <w:name w:val="Παραπομπή σημείωσης τέλους2"/>
    <w:rsid w:val="000754FE"/>
    <w:rPr>
      <w:vertAlign w:val="superscript"/>
    </w:rPr>
  </w:style>
  <w:style w:type="character" w:customStyle="1" w:styleId="26">
    <w:name w:val="Παραπομπή υποσημείωσης2"/>
    <w:rsid w:val="000754FE"/>
    <w:rPr>
      <w:vertAlign w:val="superscript"/>
    </w:rPr>
  </w:style>
  <w:style w:type="character" w:customStyle="1" w:styleId="27">
    <w:name w:val="Παραπομπή σημείωσης τέλους2"/>
    <w:rsid w:val="000754FE"/>
    <w:rPr>
      <w:vertAlign w:val="superscript"/>
    </w:rPr>
  </w:style>
  <w:style w:type="character" w:customStyle="1" w:styleId="WW-FootnoteReference14">
    <w:name w:val="WW-Footnote Reference14"/>
    <w:rsid w:val="000754FE"/>
    <w:rPr>
      <w:vertAlign w:val="superscript"/>
    </w:rPr>
  </w:style>
  <w:style w:type="character" w:customStyle="1" w:styleId="WW-EndnoteReference14">
    <w:name w:val="WW-Endnote Reference14"/>
    <w:rsid w:val="000754FE"/>
    <w:rPr>
      <w:vertAlign w:val="superscript"/>
    </w:rPr>
  </w:style>
  <w:style w:type="character" w:customStyle="1" w:styleId="WW-FootnoteReference15">
    <w:name w:val="WW-Footnote Reference15"/>
    <w:rsid w:val="000754FE"/>
    <w:rPr>
      <w:vertAlign w:val="superscript"/>
    </w:rPr>
  </w:style>
  <w:style w:type="character" w:customStyle="1" w:styleId="WW-EndnoteReference15">
    <w:name w:val="WW-Endnote Reference15"/>
    <w:rsid w:val="000754FE"/>
    <w:rPr>
      <w:vertAlign w:val="superscript"/>
    </w:rPr>
  </w:style>
  <w:style w:type="character" w:customStyle="1" w:styleId="WW-FootnoteReference16">
    <w:name w:val="WW-Footnote Reference16"/>
    <w:rsid w:val="000754FE"/>
    <w:rPr>
      <w:vertAlign w:val="superscript"/>
    </w:rPr>
  </w:style>
  <w:style w:type="character" w:customStyle="1" w:styleId="WW-EndnoteReference16">
    <w:name w:val="WW-Endnote Reference16"/>
    <w:rsid w:val="000754FE"/>
    <w:rPr>
      <w:vertAlign w:val="superscript"/>
    </w:rPr>
  </w:style>
  <w:style w:type="character" w:customStyle="1" w:styleId="31">
    <w:name w:val="Παραπομπή υποσημείωσης3"/>
    <w:rsid w:val="000754FE"/>
    <w:rPr>
      <w:vertAlign w:val="superscript"/>
    </w:rPr>
  </w:style>
  <w:style w:type="character" w:customStyle="1" w:styleId="32">
    <w:name w:val="Παραπομπή σημείωσης τέλους3"/>
    <w:rsid w:val="000754FE"/>
    <w:rPr>
      <w:vertAlign w:val="superscript"/>
    </w:rPr>
  </w:style>
  <w:style w:type="character" w:customStyle="1" w:styleId="Char2">
    <w:name w:val="Υποσέλιδο Char"/>
    <w:uiPriority w:val="99"/>
    <w:rsid w:val="000754FE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">
    <w:name w:val="WW-Χαρακτήρες υποσημείωσης"/>
    <w:rsid w:val="000754FE"/>
  </w:style>
  <w:style w:type="character" w:customStyle="1" w:styleId="Char3">
    <w:name w:val="Υπότιτλος Char"/>
    <w:rsid w:val="000754FE"/>
    <w:rPr>
      <w:rFonts w:ascii="Cambria" w:eastAsia="Times New Roman" w:hAnsi="Cambria" w:cs="Times New Roman"/>
      <w:sz w:val="24"/>
      <w:szCs w:val="24"/>
      <w:lang w:val="en-GB" w:eastAsia="zh-CN"/>
    </w:rPr>
  </w:style>
  <w:style w:type="character" w:customStyle="1" w:styleId="Char4">
    <w:name w:val="Τίτλος Char"/>
    <w:rsid w:val="000754FE"/>
    <w:rPr>
      <w:rFonts w:ascii="Arial" w:hAnsi="Arial" w:cs="Arial"/>
      <w:b/>
      <w:bCs/>
      <w:sz w:val="28"/>
      <w:szCs w:val="24"/>
    </w:rPr>
  </w:style>
  <w:style w:type="character" w:customStyle="1" w:styleId="WW-FootnoteReference17">
    <w:name w:val="WW-Footnote Reference17"/>
    <w:rsid w:val="000754FE"/>
    <w:rPr>
      <w:vertAlign w:val="superscript"/>
    </w:rPr>
  </w:style>
  <w:style w:type="character" w:customStyle="1" w:styleId="WW-FootnoteReference19">
    <w:name w:val="WW-Footnote Reference19"/>
    <w:rsid w:val="000754FE"/>
    <w:rPr>
      <w:vertAlign w:val="superscript"/>
    </w:rPr>
  </w:style>
  <w:style w:type="character" w:customStyle="1" w:styleId="Char5">
    <w:name w:val="Παράγραφος λίστας Char"/>
    <w:rsid w:val="000754FE"/>
    <w:rPr>
      <w:rFonts w:ascii="Calibri" w:eastAsia="Calibri" w:hAnsi="Calibri" w:cs="Calibri"/>
      <w:sz w:val="22"/>
      <w:szCs w:val="22"/>
    </w:rPr>
  </w:style>
  <w:style w:type="character" w:customStyle="1" w:styleId="Bullet1Char">
    <w:name w:val="Bullet1 Char"/>
    <w:rsid w:val="000754FE"/>
    <w:rPr>
      <w:rFonts w:ascii="Tahoma" w:hAnsi="Tahoma" w:cs="Tahoma"/>
      <w:sz w:val="24"/>
      <w:szCs w:val="24"/>
      <w:lang w:val="en-GB"/>
    </w:rPr>
  </w:style>
  <w:style w:type="character" w:customStyle="1" w:styleId="6Char">
    <w:name w:val="Επικεφαλίδα 6 Char"/>
    <w:rsid w:val="000754FE"/>
    <w:rPr>
      <w:rFonts w:ascii="Cambria" w:hAnsi="Cambria" w:cs="Cambria"/>
      <w:b/>
      <w:bCs/>
      <w:i/>
      <w:iCs/>
      <w:color w:val="800000"/>
      <w:sz w:val="18"/>
      <w:szCs w:val="18"/>
      <w:lang w:val="en-GB"/>
    </w:rPr>
  </w:style>
  <w:style w:type="character" w:customStyle="1" w:styleId="7Char">
    <w:name w:val="Επικεφαλίδα 7 Char"/>
    <w:rsid w:val="000754FE"/>
    <w:rPr>
      <w:rFonts w:ascii="Cambria" w:hAnsi="Cambria" w:cs="Cambria"/>
      <w:i/>
      <w:iCs/>
      <w:color w:val="404040"/>
      <w:sz w:val="24"/>
      <w:szCs w:val="24"/>
      <w:lang w:val="en-GB"/>
    </w:rPr>
  </w:style>
  <w:style w:type="character" w:customStyle="1" w:styleId="8Char">
    <w:name w:val="Επικεφαλίδα 8 Char"/>
    <w:rsid w:val="000754FE"/>
    <w:rPr>
      <w:rFonts w:ascii="Cambria" w:hAnsi="Cambria" w:cs="Cambria"/>
      <w:color w:val="404040"/>
      <w:lang w:val="en-GB"/>
    </w:rPr>
  </w:style>
  <w:style w:type="character" w:customStyle="1" w:styleId="9Char">
    <w:name w:val="Επικεφαλίδα 9 Char"/>
    <w:rsid w:val="000754FE"/>
    <w:rPr>
      <w:rFonts w:ascii="Cambria" w:hAnsi="Cambria" w:cs="Cambria"/>
      <w:i/>
      <w:iCs/>
      <w:color w:val="404040"/>
      <w:lang w:val="en-GB"/>
    </w:rPr>
  </w:style>
  <w:style w:type="character" w:customStyle="1" w:styleId="1Char">
    <w:name w:val="Επικεφαλίδα 1 Char"/>
    <w:rsid w:val="000754FE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rsid w:val="000754FE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rsid w:val="000754FE"/>
    <w:rPr>
      <w:rFonts w:ascii="Arial" w:hAnsi="Arial" w:cs="Arial"/>
      <w:b/>
      <w:bCs/>
      <w:sz w:val="22"/>
      <w:szCs w:val="26"/>
      <w:lang w:val="en-GB" w:eastAsia="zh-CN"/>
    </w:rPr>
  </w:style>
  <w:style w:type="character" w:customStyle="1" w:styleId="5Char">
    <w:name w:val="Επικεφαλίδα 5 Char"/>
    <w:rsid w:val="000754FE"/>
    <w:rPr>
      <w:rFonts w:ascii="Lucida Sans" w:hAnsi="Lucida Sans" w:cs="Lucida Sans"/>
      <w:b/>
      <w:sz w:val="22"/>
      <w:lang w:val="en-US" w:eastAsia="zh-CN"/>
    </w:rPr>
  </w:style>
  <w:style w:type="character" w:customStyle="1" w:styleId="Heading4Char22">
    <w:name w:val="Heading 4 Char22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21">
    <w:name w:val="Heading 4 Char21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20">
    <w:name w:val="Heading 4 Char20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19">
    <w:name w:val="Heading 4 Char19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8">
    <w:name w:val="Heading 4 Char18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7">
    <w:name w:val="Heading 4 Char17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6">
    <w:name w:val="Heading 4 Char16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5">
    <w:name w:val="Heading 4 Char15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4">
    <w:name w:val="Heading 4 Char14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3">
    <w:name w:val="Heading 4 Char13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12">
    <w:name w:val="Heading 4 Char12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11">
    <w:name w:val="Heading 4 Char11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0">
    <w:name w:val="Heading 4 Char10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9">
    <w:name w:val="Heading 4 Char9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8">
    <w:name w:val="Heading 4 Char8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7">
    <w:name w:val="Heading 4 Char7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6">
    <w:name w:val="Heading 4 Char6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5">
    <w:name w:val="Heading 4 Char5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4">
    <w:name w:val="Heading 4 Char4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3">
    <w:name w:val="Heading 4 Char3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4Char">
    <w:name w:val="Επικεφαλίδα 4 Char"/>
    <w:rsid w:val="000754FE"/>
    <w:rPr>
      <w:rFonts w:ascii="Arial" w:hAnsi="Arial" w:cs="Arial"/>
      <w:b/>
      <w:bCs/>
      <w:sz w:val="22"/>
      <w:szCs w:val="28"/>
      <w:lang w:val="en-GB" w:eastAsia="zh-CN"/>
    </w:rPr>
  </w:style>
  <w:style w:type="character" w:customStyle="1" w:styleId="Char6">
    <w:name w:val="Χάρτης εγγράφου Char"/>
    <w:rsid w:val="000754FE"/>
    <w:rPr>
      <w:rFonts w:ascii="Verdana" w:hAnsi="Verdana" w:cs="Verdana"/>
      <w:sz w:val="2"/>
      <w:szCs w:val="2"/>
      <w:shd w:val="clear" w:color="auto" w:fill="000080"/>
    </w:rPr>
  </w:style>
  <w:style w:type="character" w:customStyle="1" w:styleId="Char7">
    <w:name w:val="Κείμενο υποσημείωσης Char"/>
    <w:rsid w:val="000754FE"/>
    <w:rPr>
      <w:rFonts w:ascii="Calibri" w:hAnsi="Calibri" w:cs="Calibri"/>
      <w:sz w:val="18"/>
      <w:lang w:val="en-IE" w:eastAsia="zh-CN"/>
    </w:rPr>
  </w:style>
  <w:style w:type="character" w:customStyle="1" w:styleId="TabletextCharChar">
    <w:name w:val="Table text Char Char"/>
    <w:rsid w:val="000754FE"/>
    <w:rPr>
      <w:rFonts w:ascii="Tahoma" w:hAnsi="Tahoma" w:cs="Tahoma"/>
    </w:rPr>
  </w:style>
  <w:style w:type="character" w:customStyle="1" w:styleId="Char8">
    <w:name w:val="Κεφαλίδα Char"/>
    <w:rsid w:val="000754FE"/>
    <w:rPr>
      <w:rFonts w:ascii="Calibri" w:hAnsi="Calibri" w:cs="Calibri"/>
      <w:sz w:val="22"/>
      <w:szCs w:val="24"/>
      <w:lang w:val="en-GB" w:eastAsia="zh-CN"/>
    </w:rPr>
  </w:style>
  <w:style w:type="character" w:customStyle="1" w:styleId="33">
    <w:name w:val="Παραπομπή σχολίου3"/>
    <w:rsid w:val="000754FE"/>
    <w:rPr>
      <w:sz w:val="16"/>
      <w:szCs w:val="16"/>
    </w:rPr>
  </w:style>
  <w:style w:type="character" w:customStyle="1" w:styleId="Char10">
    <w:name w:val="Κείμενο σχολίου Char1"/>
    <w:rsid w:val="000754FE"/>
    <w:rPr>
      <w:rFonts w:ascii="Calibri" w:hAnsi="Calibri" w:cs="Calibri"/>
      <w:lang w:val="en-GB" w:eastAsia="zh-CN"/>
    </w:rPr>
  </w:style>
  <w:style w:type="character" w:customStyle="1" w:styleId="Tahoma">
    <w:name w:val="Στυλ Tahoma"/>
    <w:rsid w:val="000754FE"/>
    <w:rPr>
      <w:rFonts w:ascii="Tahoma" w:hAnsi="Tahoma" w:cs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rsid w:val="000754FE"/>
    <w:rPr>
      <w:rFonts w:ascii="Tahoma" w:hAnsi="Tahoma" w:cs="Tahoma"/>
      <w:sz w:val="22"/>
      <w:szCs w:val="22"/>
      <w:lang w:bidi="ar-SA"/>
    </w:rPr>
  </w:style>
  <w:style w:type="character" w:customStyle="1" w:styleId="BodyTextChar15">
    <w:name w:val="Body Text Char15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14">
    <w:name w:val="Body Text Char14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13">
    <w:name w:val="Body Text Char13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12">
    <w:name w:val="Body Text Char12"/>
    <w:rsid w:val="000754FE"/>
    <w:rPr>
      <w:rFonts w:ascii="Verdana" w:hAnsi="Verdana" w:cs="Verdana"/>
      <w:sz w:val="24"/>
      <w:szCs w:val="24"/>
    </w:rPr>
  </w:style>
  <w:style w:type="character" w:customStyle="1" w:styleId="BodyTextChar11">
    <w:name w:val="Body Text Char11"/>
    <w:rsid w:val="000754FE"/>
    <w:rPr>
      <w:rFonts w:ascii="Verdana" w:hAnsi="Verdana" w:cs="Verdana"/>
      <w:sz w:val="24"/>
      <w:szCs w:val="24"/>
    </w:rPr>
  </w:style>
  <w:style w:type="character" w:customStyle="1" w:styleId="BodyTextChar10">
    <w:name w:val="Body Text Char10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9">
    <w:name w:val="Body Text Char9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8">
    <w:name w:val="Body Text Char8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7">
    <w:name w:val="Body Text Char7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6">
    <w:name w:val="Body Text Char6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5">
    <w:name w:val="Body Text Char5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4">
    <w:name w:val="Body Text Char4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3">
    <w:name w:val="Body Text Char3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2">
    <w:name w:val="Body Text Char2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1">
    <w:name w:val="Body Text Char1"/>
    <w:rsid w:val="000754FE"/>
    <w:rPr>
      <w:rFonts w:ascii="Arial" w:hAnsi="Arial" w:cs="Arial"/>
      <w:sz w:val="22"/>
      <w:szCs w:val="22"/>
    </w:rPr>
  </w:style>
  <w:style w:type="character" w:customStyle="1" w:styleId="2Char0">
    <w:name w:val="Σώμα κείμενου 2 Char"/>
    <w:rsid w:val="000754FE"/>
    <w:rPr>
      <w:rFonts w:ascii="Tahoma" w:hAnsi="Tahoma" w:cs="Tahoma"/>
    </w:rPr>
  </w:style>
  <w:style w:type="character" w:customStyle="1" w:styleId="3Char0">
    <w:name w:val="Σώμα κείμενου 3 Char"/>
    <w:rsid w:val="000754FE"/>
    <w:rPr>
      <w:rFonts w:ascii="Tahoma" w:hAnsi="Tahoma" w:cs="Tahoma"/>
      <w:sz w:val="22"/>
      <w:szCs w:val="22"/>
    </w:rPr>
  </w:style>
  <w:style w:type="character" w:customStyle="1" w:styleId="Char9">
    <w:name w:val="Σώμα κείμενου με εσοχή Char"/>
    <w:rsid w:val="000754FE"/>
    <w:rPr>
      <w:rFonts w:ascii="Arial" w:hAnsi="Arial" w:cs="Arial"/>
      <w:sz w:val="22"/>
      <w:szCs w:val="24"/>
      <w:lang w:val="en-GB" w:eastAsia="zh-CN"/>
    </w:rPr>
  </w:style>
  <w:style w:type="character" w:customStyle="1" w:styleId="2Char1">
    <w:name w:val="Σώμα κείμενου με εσοχή 2 Char"/>
    <w:rsid w:val="000754FE"/>
    <w:rPr>
      <w:rFonts w:ascii="Arial" w:hAnsi="Arial" w:cs="Arial"/>
      <w:sz w:val="22"/>
      <w:szCs w:val="22"/>
    </w:rPr>
  </w:style>
  <w:style w:type="character" w:customStyle="1" w:styleId="3Char1">
    <w:name w:val="Σώμα κείμενου με εσοχή 3 Char"/>
    <w:rsid w:val="000754FE"/>
    <w:rPr>
      <w:rFonts w:ascii="Tahoma" w:hAnsi="Tahoma" w:cs="Tahoma"/>
      <w:sz w:val="22"/>
      <w:szCs w:val="22"/>
    </w:rPr>
  </w:style>
  <w:style w:type="character" w:customStyle="1" w:styleId="ab">
    <w:name w:val="Στυλ Διακριτή διαγραφή"/>
    <w:rsid w:val="000754FE"/>
  </w:style>
  <w:style w:type="character" w:customStyle="1" w:styleId="ac">
    <w:name w:val="Στυλ Πλάγια Διακριτή διαγραφή"/>
    <w:rsid w:val="000754FE"/>
    <w:rPr>
      <w:i/>
      <w:iCs/>
    </w:rPr>
  </w:style>
  <w:style w:type="character" w:customStyle="1" w:styleId="bodyCharCharCharCharCharCharCharCharCharChar">
    <w:name w:val="body Char Char Char Char Char Char Char Char Char Char"/>
    <w:rsid w:val="000754FE"/>
    <w:rPr>
      <w:sz w:val="22"/>
      <w:szCs w:val="22"/>
      <w:lang w:val="el-GR"/>
    </w:rPr>
  </w:style>
  <w:style w:type="character" w:customStyle="1" w:styleId="bodynumberingCharCharCharCharChar">
    <w:name w:val="body numbering Char Char Char Char Char"/>
    <w:rsid w:val="000754FE"/>
    <w:rPr>
      <w:rFonts w:ascii="Tahoma" w:hAnsi="Tahoma" w:cs="Tahoma"/>
      <w:sz w:val="24"/>
      <w:szCs w:val="24"/>
      <w:lang w:val="el-GR"/>
    </w:rPr>
  </w:style>
  <w:style w:type="character" w:customStyle="1" w:styleId="bodyCharCharCharCharCharChar1">
    <w:name w:val="body Char Char Char Char Char Char1"/>
    <w:rsid w:val="000754FE"/>
    <w:rPr>
      <w:rFonts w:ascii="Tahoma" w:hAnsi="Tahoma" w:cs="Tahoma"/>
      <w:sz w:val="22"/>
      <w:szCs w:val="22"/>
      <w:lang w:val="el-GR"/>
    </w:rPr>
  </w:style>
  <w:style w:type="character" w:customStyle="1" w:styleId="bodyCharCharCharCharCharCharChar">
    <w:name w:val="body Char Char Char Char Char Char Char"/>
    <w:rsid w:val="000754FE"/>
    <w:rPr>
      <w:sz w:val="24"/>
      <w:szCs w:val="24"/>
      <w:lang w:val="el-GR"/>
    </w:rPr>
  </w:style>
  <w:style w:type="character" w:customStyle="1" w:styleId="StyleTahoma10ptCharChar">
    <w:name w:val="Style Tahoma 10 pt Char Char"/>
    <w:rsid w:val="000754FE"/>
    <w:rPr>
      <w:rFonts w:ascii="Tahoma" w:hAnsi="Tahoma" w:cs="Tahoma"/>
      <w:sz w:val="24"/>
      <w:szCs w:val="24"/>
      <w:lang w:val="el-GR"/>
    </w:rPr>
  </w:style>
  <w:style w:type="character" w:customStyle="1" w:styleId="StyleBodyTextbULLETINGNotBoldCharCharCharCharChar">
    <w:name w:val="Style Body Text bULLETING + Not Bold Char Char Char Char Char"/>
    <w:rsid w:val="000754FE"/>
    <w:rPr>
      <w:rFonts w:ascii="Tahoma" w:hAnsi="Tahoma" w:cs="Tahoma"/>
      <w:b/>
      <w:bCs/>
      <w:sz w:val="24"/>
      <w:szCs w:val="24"/>
      <w:lang w:val="el-GR"/>
    </w:rPr>
  </w:style>
  <w:style w:type="character" w:customStyle="1" w:styleId="StyleNumTimesNewRoman12ptChar">
    <w:name w:val="Style _Num# + Times New Roman 12 pt Char"/>
    <w:rsid w:val="000754FE"/>
    <w:rPr>
      <w:rFonts w:ascii="Tahoma" w:hAnsi="Tahoma" w:cs="Tahoma"/>
      <w:sz w:val="22"/>
      <w:szCs w:val="22"/>
    </w:rPr>
  </w:style>
  <w:style w:type="character" w:customStyle="1" w:styleId="firstpageChar">
    <w:name w:val="first page Char"/>
    <w:rsid w:val="000754FE"/>
    <w:rPr>
      <w:rFonts w:ascii="Tahoma" w:hAnsi="Tahoma" w:cs="Tahoma"/>
      <w:b/>
      <w:bCs/>
      <w:spacing w:val="20"/>
      <w:kern w:val="2"/>
      <w:sz w:val="24"/>
      <w:szCs w:val="24"/>
      <w:shd w:val="clear" w:color="auto" w:fill="E0E0E0"/>
    </w:rPr>
  </w:style>
  <w:style w:type="character" w:customStyle="1" w:styleId="Tabletext14ptChar">
    <w:name w:val="Στυλ Table text + Διαγραμμάτωση από 14 pt Char"/>
    <w:rsid w:val="000754FE"/>
    <w:rPr>
      <w:rFonts w:ascii="Tahoma" w:hAnsi="Tahoma" w:cs="Tahoma"/>
      <w:sz w:val="24"/>
      <w:szCs w:val="24"/>
    </w:rPr>
  </w:style>
  <w:style w:type="character" w:customStyle="1" w:styleId="TabletextCharCharChar">
    <w:name w:val="Table text Char Char Char"/>
    <w:rsid w:val="000754FE"/>
    <w:rPr>
      <w:rFonts w:ascii="Tahoma" w:hAnsi="Tahoma" w:cs="Tahoma"/>
      <w:lang w:val="el-GR"/>
    </w:rPr>
  </w:style>
  <w:style w:type="character" w:customStyle="1" w:styleId="TabletextChar1">
    <w:name w:val="Table text Char1"/>
    <w:rsid w:val="000754FE"/>
    <w:rPr>
      <w:rFonts w:ascii="Tahoma" w:hAnsi="Tahoma" w:cs="Tahoma"/>
      <w:sz w:val="24"/>
      <w:szCs w:val="24"/>
    </w:rPr>
  </w:style>
  <w:style w:type="character" w:customStyle="1" w:styleId="FontStyle52">
    <w:name w:val="Font Style52"/>
    <w:rsid w:val="000754FE"/>
    <w:rPr>
      <w:rFonts w:ascii="Verdana" w:hAnsi="Verdana" w:cs="Verdana"/>
      <w:sz w:val="14"/>
      <w:szCs w:val="14"/>
    </w:rPr>
  </w:style>
  <w:style w:type="character" w:customStyle="1" w:styleId="Arial14pt">
    <w:name w:val="Στυλ Arial 14 pt"/>
    <w:rsid w:val="000754FE"/>
    <w:rPr>
      <w:rFonts w:ascii="Times New Roman" w:hAnsi="Times New Roman" w:cs="Times New Roman"/>
      <w:sz w:val="24"/>
      <w:szCs w:val="24"/>
    </w:rPr>
  </w:style>
  <w:style w:type="character" w:customStyle="1" w:styleId="dpapa">
    <w:name w:val="dpapa"/>
    <w:rsid w:val="000754FE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rsid w:val="000754FE"/>
  </w:style>
  <w:style w:type="character" w:customStyle="1" w:styleId="Heading4Char1">
    <w:name w:val="Heading 4 Char1"/>
    <w:rsid w:val="000754FE"/>
    <w:rPr>
      <w:rFonts w:ascii="Tahoma" w:hAnsi="Tahoma" w:cs="Tahoma"/>
      <w:sz w:val="20"/>
      <w:szCs w:val="20"/>
    </w:rPr>
  </w:style>
  <w:style w:type="character" w:customStyle="1" w:styleId="contact-street">
    <w:name w:val="contact-street"/>
    <w:rsid w:val="000754FE"/>
  </w:style>
  <w:style w:type="character" w:customStyle="1" w:styleId="contact-state">
    <w:name w:val="contact-state"/>
    <w:rsid w:val="000754FE"/>
  </w:style>
  <w:style w:type="character" w:customStyle="1" w:styleId="FootnoteCharacters">
    <w:name w:val="Footnote Characters"/>
    <w:rsid w:val="000754FE"/>
    <w:rPr>
      <w:b/>
      <w:bCs/>
      <w:sz w:val="24"/>
      <w:szCs w:val="24"/>
      <w:vertAlign w:val="superscript"/>
    </w:rPr>
  </w:style>
  <w:style w:type="character" w:customStyle="1" w:styleId="Chara">
    <w:name w:val="Απλό κείμενο Char"/>
    <w:rsid w:val="000754FE"/>
    <w:rPr>
      <w:rFonts w:ascii="Consolas" w:hAnsi="Consolas" w:cs="Consolas"/>
      <w:sz w:val="21"/>
      <w:szCs w:val="21"/>
    </w:rPr>
  </w:style>
  <w:style w:type="character" w:styleId="ad">
    <w:name w:val="Placeholder Text"/>
    <w:rsid w:val="000754FE"/>
    <w:rPr>
      <w:color w:val="808080"/>
    </w:rPr>
  </w:style>
  <w:style w:type="character" w:customStyle="1" w:styleId="28">
    <w:name w:val="Παραπομπή σχολίου2"/>
    <w:rsid w:val="000754FE"/>
    <w:rPr>
      <w:sz w:val="16"/>
      <w:szCs w:val="16"/>
    </w:rPr>
  </w:style>
  <w:style w:type="character" w:customStyle="1" w:styleId="41">
    <w:name w:val="Παραπομπή σχολίου4"/>
    <w:rsid w:val="000754FE"/>
    <w:rPr>
      <w:sz w:val="16"/>
      <w:szCs w:val="16"/>
    </w:rPr>
  </w:style>
  <w:style w:type="character" w:customStyle="1" w:styleId="Charb">
    <w:name w:val="Σώμα κειμένου Char"/>
    <w:rsid w:val="000754FE"/>
    <w:rPr>
      <w:rFonts w:ascii="Calibri" w:hAnsi="Calibri" w:cs="Calibri"/>
      <w:sz w:val="22"/>
      <w:szCs w:val="24"/>
      <w:lang w:val="en-GB" w:eastAsia="zh-CN"/>
    </w:rPr>
  </w:style>
  <w:style w:type="character" w:customStyle="1" w:styleId="UnresolvedMention1">
    <w:name w:val="Unresolved Mention1"/>
    <w:rsid w:val="000754FE"/>
    <w:rPr>
      <w:color w:val="605E5C"/>
      <w:shd w:val="clear" w:color="auto" w:fill="E1DFDD"/>
    </w:rPr>
  </w:style>
  <w:style w:type="character" w:customStyle="1" w:styleId="42">
    <w:name w:val="Παραπομπή υποσημείωσης4"/>
    <w:rsid w:val="000754FE"/>
    <w:rPr>
      <w:vertAlign w:val="superscript"/>
    </w:rPr>
  </w:style>
  <w:style w:type="character" w:customStyle="1" w:styleId="43">
    <w:name w:val="Παραπομπή σημείωσης τέλους4"/>
    <w:rsid w:val="000754FE"/>
    <w:rPr>
      <w:vertAlign w:val="superscript"/>
    </w:rPr>
  </w:style>
  <w:style w:type="character" w:customStyle="1" w:styleId="ae">
    <w:name w:val="Σύνδεση ευρετηρίου"/>
    <w:rsid w:val="000754FE"/>
  </w:style>
  <w:style w:type="character" w:customStyle="1" w:styleId="WW-0">
    <w:name w:val="WW-Παραπομπή υποσημείωσης"/>
    <w:rsid w:val="000754FE"/>
    <w:rPr>
      <w:vertAlign w:val="superscript"/>
    </w:rPr>
  </w:style>
  <w:style w:type="character" w:customStyle="1" w:styleId="ListLabel45">
    <w:name w:val="ListLabel 45"/>
    <w:rsid w:val="000754FE"/>
    <w:rPr>
      <w:rFonts w:ascii="Arial" w:hAnsi="Arial" w:cs="Courier New"/>
    </w:rPr>
  </w:style>
  <w:style w:type="character" w:customStyle="1" w:styleId="ListLabel46">
    <w:name w:val="ListLabel 46"/>
    <w:rsid w:val="000754FE"/>
    <w:rPr>
      <w:rFonts w:cs="Courier New"/>
    </w:rPr>
  </w:style>
  <w:style w:type="character" w:customStyle="1" w:styleId="ListLabel47">
    <w:name w:val="ListLabel 47"/>
    <w:rsid w:val="000754FE"/>
    <w:rPr>
      <w:rFonts w:cs="Courier New"/>
    </w:rPr>
  </w:style>
  <w:style w:type="character" w:customStyle="1" w:styleId="ListLabel16">
    <w:name w:val="ListLabel 16"/>
    <w:rsid w:val="000754FE"/>
    <w:rPr>
      <w:rFonts w:cs="Courier New"/>
    </w:rPr>
  </w:style>
  <w:style w:type="character" w:customStyle="1" w:styleId="ListLabel17">
    <w:name w:val="ListLabel 17"/>
    <w:rsid w:val="000754FE"/>
    <w:rPr>
      <w:rFonts w:cs="Courier New"/>
    </w:rPr>
  </w:style>
  <w:style w:type="character" w:customStyle="1" w:styleId="ListLabel18">
    <w:name w:val="ListLabel 18"/>
    <w:rsid w:val="000754FE"/>
    <w:rPr>
      <w:rFonts w:cs="Courier New"/>
    </w:rPr>
  </w:style>
  <w:style w:type="character" w:customStyle="1" w:styleId="ListLabel19">
    <w:name w:val="ListLabel 19"/>
    <w:rsid w:val="000754FE"/>
    <w:rPr>
      <w:rFonts w:cs="Courier New"/>
    </w:rPr>
  </w:style>
  <w:style w:type="character" w:customStyle="1" w:styleId="ListLabel20">
    <w:name w:val="ListLabel 20"/>
    <w:rsid w:val="000754FE"/>
    <w:rPr>
      <w:rFonts w:cs="Courier New"/>
    </w:rPr>
  </w:style>
  <w:style w:type="character" w:customStyle="1" w:styleId="ListLabel21">
    <w:name w:val="ListLabel 21"/>
    <w:rsid w:val="000754FE"/>
    <w:rPr>
      <w:rFonts w:cs="Courier New"/>
    </w:rPr>
  </w:style>
  <w:style w:type="character" w:customStyle="1" w:styleId="ListLabel22">
    <w:name w:val="ListLabel 22"/>
    <w:rsid w:val="000754FE"/>
    <w:rPr>
      <w:rFonts w:cs="Courier New"/>
    </w:rPr>
  </w:style>
  <w:style w:type="character" w:customStyle="1" w:styleId="ListLabel23">
    <w:name w:val="ListLabel 23"/>
    <w:rsid w:val="000754FE"/>
    <w:rPr>
      <w:rFonts w:cs="Courier New"/>
    </w:rPr>
  </w:style>
  <w:style w:type="character" w:customStyle="1" w:styleId="ListLabel24">
    <w:name w:val="ListLabel 24"/>
    <w:rsid w:val="000754FE"/>
    <w:rPr>
      <w:rFonts w:cs="Courier New"/>
    </w:rPr>
  </w:style>
  <w:style w:type="character" w:customStyle="1" w:styleId="ListLabel28">
    <w:name w:val="ListLabel 28"/>
    <w:rsid w:val="000754FE"/>
    <w:rPr>
      <w:rFonts w:ascii="Arial" w:eastAsia="Arial Unicode MS" w:hAnsi="Arial" w:cs="Arial"/>
    </w:rPr>
  </w:style>
  <w:style w:type="character" w:customStyle="1" w:styleId="ListLabel29">
    <w:name w:val="ListLabel 29"/>
    <w:rsid w:val="000754FE"/>
    <w:rPr>
      <w:rFonts w:cs="Courier New"/>
    </w:rPr>
  </w:style>
  <w:style w:type="character" w:customStyle="1" w:styleId="ListLabel30">
    <w:name w:val="ListLabel 30"/>
    <w:rsid w:val="000754FE"/>
    <w:rPr>
      <w:rFonts w:cs="Courier New"/>
    </w:rPr>
  </w:style>
  <w:style w:type="character" w:customStyle="1" w:styleId="ListLabel31">
    <w:name w:val="ListLabel 31"/>
    <w:rsid w:val="000754FE"/>
    <w:rPr>
      <w:rFonts w:cs="Courier New"/>
    </w:rPr>
  </w:style>
  <w:style w:type="character" w:customStyle="1" w:styleId="ListLabel32">
    <w:name w:val="ListLabel 32"/>
    <w:rsid w:val="000754FE"/>
    <w:rPr>
      <w:rFonts w:cs="Courier New"/>
    </w:rPr>
  </w:style>
  <w:style w:type="character" w:customStyle="1" w:styleId="ListLabel33">
    <w:name w:val="ListLabel 33"/>
    <w:rsid w:val="000754FE"/>
    <w:rPr>
      <w:rFonts w:cs="Courier New"/>
    </w:rPr>
  </w:style>
  <w:style w:type="character" w:customStyle="1" w:styleId="ListLabel34">
    <w:name w:val="ListLabel 34"/>
    <w:rsid w:val="000754FE"/>
    <w:rPr>
      <w:rFonts w:cs="Courier New"/>
    </w:rPr>
  </w:style>
  <w:style w:type="character" w:customStyle="1" w:styleId="ListLabel35">
    <w:name w:val="ListLabel 35"/>
    <w:rsid w:val="000754FE"/>
    <w:rPr>
      <w:rFonts w:cs="Courier New"/>
    </w:rPr>
  </w:style>
  <w:style w:type="character" w:customStyle="1" w:styleId="ListLabel36">
    <w:name w:val="ListLabel 36"/>
    <w:rsid w:val="000754FE"/>
    <w:rPr>
      <w:rFonts w:cs="Courier New"/>
    </w:rPr>
  </w:style>
  <w:style w:type="character" w:customStyle="1" w:styleId="ListLabel37">
    <w:name w:val="ListLabel 37"/>
    <w:rsid w:val="000754FE"/>
    <w:rPr>
      <w:rFonts w:cs="Courier New"/>
    </w:rPr>
  </w:style>
  <w:style w:type="character" w:customStyle="1" w:styleId="ListLabel38">
    <w:name w:val="ListLabel 38"/>
    <w:rsid w:val="000754FE"/>
    <w:rPr>
      <w:rFonts w:ascii="Arial" w:eastAsia="Arial Unicode MS" w:hAnsi="Arial" w:cs="Arial"/>
    </w:rPr>
  </w:style>
  <w:style w:type="character" w:customStyle="1" w:styleId="ListLabel39">
    <w:name w:val="ListLabel 39"/>
    <w:rsid w:val="000754FE"/>
    <w:rPr>
      <w:rFonts w:cs="Courier New"/>
    </w:rPr>
  </w:style>
  <w:style w:type="character" w:customStyle="1" w:styleId="ListLabel40">
    <w:name w:val="ListLabel 40"/>
    <w:rsid w:val="000754FE"/>
    <w:rPr>
      <w:rFonts w:cs="Courier New"/>
    </w:rPr>
  </w:style>
  <w:style w:type="character" w:customStyle="1" w:styleId="ListLabel41">
    <w:name w:val="ListLabel 41"/>
    <w:rsid w:val="000754FE"/>
    <w:rPr>
      <w:rFonts w:cs="Courier New"/>
    </w:rPr>
  </w:style>
  <w:style w:type="character" w:customStyle="1" w:styleId="ListLabel49">
    <w:name w:val="ListLabel 49"/>
    <w:rsid w:val="000754FE"/>
    <w:rPr>
      <w:rFonts w:cs="Courier New"/>
    </w:rPr>
  </w:style>
  <w:style w:type="character" w:customStyle="1" w:styleId="ListLabel50">
    <w:name w:val="ListLabel 50"/>
    <w:rsid w:val="000754FE"/>
    <w:rPr>
      <w:rFonts w:cs="Courier New"/>
    </w:rPr>
  </w:style>
  <w:style w:type="character" w:customStyle="1" w:styleId="ListLabel51">
    <w:name w:val="ListLabel 51"/>
    <w:rsid w:val="000754FE"/>
    <w:rPr>
      <w:rFonts w:cs="Courier New"/>
    </w:rPr>
  </w:style>
  <w:style w:type="character" w:customStyle="1" w:styleId="ListLabel52">
    <w:name w:val="ListLabel 52"/>
    <w:rsid w:val="000754FE"/>
    <w:rPr>
      <w:rFonts w:cs="Courier New"/>
    </w:rPr>
  </w:style>
  <w:style w:type="character" w:customStyle="1" w:styleId="ListLabel53">
    <w:name w:val="ListLabel 53"/>
    <w:rsid w:val="000754FE"/>
    <w:rPr>
      <w:rFonts w:cs="Courier New"/>
    </w:rPr>
  </w:style>
  <w:style w:type="character" w:customStyle="1" w:styleId="ListLabel54">
    <w:name w:val="ListLabel 54"/>
    <w:rsid w:val="000754FE"/>
    <w:rPr>
      <w:rFonts w:cs="Courier New"/>
    </w:rPr>
  </w:style>
  <w:style w:type="character" w:customStyle="1" w:styleId="ListLabel55">
    <w:name w:val="ListLabel 55"/>
    <w:rsid w:val="000754FE"/>
    <w:rPr>
      <w:rFonts w:cs="Courier New"/>
    </w:rPr>
  </w:style>
  <w:style w:type="character" w:customStyle="1" w:styleId="ListLabel56">
    <w:name w:val="ListLabel 56"/>
    <w:rsid w:val="000754FE"/>
    <w:rPr>
      <w:rFonts w:cs="Courier New"/>
    </w:rPr>
  </w:style>
  <w:style w:type="character" w:customStyle="1" w:styleId="ListLabel57">
    <w:name w:val="ListLabel 57"/>
    <w:rsid w:val="000754FE"/>
    <w:rPr>
      <w:rFonts w:cs="Courier New"/>
    </w:rPr>
  </w:style>
  <w:style w:type="character" w:customStyle="1" w:styleId="ListLabel42">
    <w:name w:val="ListLabel 42"/>
    <w:rsid w:val="000754FE"/>
    <w:rPr>
      <w:rFonts w:cs="Courier New"/>
    </w:rPr>
  </w:style>
  <w:style w:type="character" w:customStyle="1" w:styleId="ListLabel43">
    <w:name w:val="ListLabel 43"/>
    <w:rsid w:val="000754FE"/>
    <w:rPr>
      <w:rFonts w:cs="Courier New"/>
    </w:rPr>
  </w:style>
  <w:style w:type="character" w:customStyle="1" w:styleId="ListLabel44">
    <w:name w:val="ListLabel 44"/>
    <w:rsid w:val="000754FE"/>
    <w:rPr>
      <w:rFonts w:cs="Courier New"/>
    </w:rPr>
  </w:style>
  <w:style w:type="character" w:customStyle="1" w:styleId="51">
    <w:name w:val="Παραπομπή σημείωσης τέλους5"/>
    <w:rsid w:val="000754FE"/>
    <w:rPr>
      <w:vertAlign w:val="superscript"/>
    </w:rPr>
  </w:style>
  <w:style w:type="character" w:customStyle="1" w:styleId="52">
    <w:name w:val="Παραπομπή υποσημείωσης5"/>
    <w:rsid w:val="000754FE"/>
    <w:rPr>
      <w:vertAlign w:val="superscript"/>
    </w:rPr>
  </w:style>
  <w:style w:type="character" w:customStyle="1" w:styleId="ListLabel939">
    <w:name w:val="ListLabel 939"/>
    <w:rsid w:val="000754FE"/>
    <w:rPr>
      <w:rFonts w:cs="Symbol"/>
      <w:lang w:val="el-GR" w:bidi="ar-SA"/>
    </w:rPr>
  </w:style>
  <w:style w:type="character" w:customStyle="1" w:styleId="ListLabel940">
    <w:name w:val="ListLabel 940"/>
    <w:rsid w:val="000754FE"/>
    <w:rPr>
      <w:rFonts w:cs="Symbol"/>
      <w:lang w:val="el-GR" w:bidi="ar-SA"/>
    </w:rPr>
  </w:style>
  <w:style w:type="character" w:customStyle="1" w:styleId="ListLabel941">
    <w:name w:val="ListLabel 941"/>
    <w:rsid w:val="000754FE"/>
    <w:rPr>
      <w:rFonts w:cs="Symbol"/>
      <w:lang w:val="el-GR" w:bidi="ar-SA"/>
    </w:rPr>
  </w:style>
  <w:style w:type="character" w:customStyle="1" w:styleId="ListLabel942">
    <w:name w:val="ListLabel 942"/>
    <w:rsid w:val="000754FE"/>
    <w:rPr>
      <w:rFonts w:cs="Symbol"/>
      <w:lang w:val="el-GR" w:bidi="ar-SA"/>
    </w:rPr>
  </w:style>
  <w:style w:type="character" w:customStyle="1" w:styleId="ListLabel943">
    <w:name w:val="ListLabel 943"/>
    <w:rsid w:val="000754FE"/>
    <w:rPr>
      <w:rFonts w:cs="Symbol"/>
      <w:lang w:val="el-GR" w:bidi="ar-SA"/>
    </w:rPr>
  </w:style>
  <w:style w:type="character" w:customStyle="1" w:styleId="ListLabel944">
    <w:name w:val="ListLabel 944"/>
    <w:rsid w:val="000754FE"/>
    <w:rPr>
      <w:rFonts w:cs="Symbol"/>
      <w:lang w:val="el-GR" w:bidi="ar-SA"/>
    </w:rPr>
  </w:style>
  <w:style w:type="character" w:customStyle="1" w:styleId="ListLabel945">
    <w:name w:val="ListLabel 945"/>
    <w:rsid w:val="000754FE"/>
    <w:rPr>
      <w:rFonts w:cs="Symbol"/>
      <w:lang w:val="el-GR" w:bidi="ar-SA"/>
    </w:rPr>
  </w:style>
  <w:style w:type="character" w:customStyle="1" w:styleId="ListLabel946">
    <w:name w:val="ListLabel 946"/>
    <w:rsid w:val="000754FE"/>
    <w:rPr>
      <w:rFonts w:cs="Symbol"/>
      <w:lang w:val="el-GR" w:bidi="ar-SA"/>
    </w:rPr>
  </w:style>
  <w:style w:type="character" w:customStyle="1" w:styleId="53">
    <w:name w:val="Παραπομπή σχολίου5"/>
    <w:rsid w:val="000754FE"/>
    <w:rPr>
      <w:sz w:val="16"/>
      <w:szCs w:val="16"/>
    </w:rPr>
  </w:style>
  <w:style w:type="character" w:customStyle="1" w:styleId="Charc">
    <w:name w:val="Πιν_Βασικό Char"/>
    <w:rsid w:val="000754FE"/>
    <w:rPr>
      <w:rFonts w:ascii="Tahoma" w:eastAsia="Calibri" w:hAnsi="Tahoma" w:cs="Tahoma"/>
    </w:rPr>
  </w:style>
  <w:style w:type="character" w:customStyle="1" w:styleId="Char11">
    <w:name w:val="Θέμα σχολίου Char1"/>
    <w:rsid w:val="000754FE"/>
    <w:rPr>
      <w:rFonts w:ascii="Times New Roman" w:eastAsia="Times New Roman" w:hAnsi="Times New Roman" w:cs="Times New Roman"/>
    </w:rPr>
  </w:style>
  <w:style w:type="character" w:customStyle="1" w:styleId="ListLabel1">
    <w:name w:val="ListLabel 1"/>
    <w:rsid w:val="000754FE"/>
    <w:rPr>
      <w:rFonts w:cs="Wingdings"/>
      <w:sz w:val="16"/>
      <w:szCs w:val="16"/>
    </w:rPr>
  </w:style>
  <w:style w:type="character" w:customStyle="1" w:styleId="ListLabel2">
    <w:name w:val="ListLabel 2"/>
    <w:rsid w:val="000754FE"/>
    <w:rPr>
      <w:b w:val="0"/>
    </w:rPr>
  </w:style>
  <w:style w:type="character" w:customStyle="1" w:styleId="ListLabel3">
    <w:name w:val="ListLabel 3"/>
    <w:rsid w:val="000754FE"/>
    <w:rPr>
      <w:rFonts w:cs="Courier New"/>
      <w:sz w:val="22"/>
    </w:rPr>
  </w:style>
  <w:style w:type="character" w:customStyle="1" w:styleId="ListLabel4">
    <w:name w:val="ListLabel 4"/>
    <w:rsid w:val="000754FE"/>
    <w:rPr>
      <w:rFonts w:cs="Courier New"/>
    </w:rPr>
  </w:style>
  <w:style w:type="character" w:customStyle="1" w:styleId="ListLabel5">
    <w:name w:val="ListLabel 5"/>
    <w:rsid w:val="000754FE"/>
    <w:rPr>
      <w:rFonts w:cs="Courier New"/>
    </w:rPr>
  </w:style>
  <w:style w:type="character" w:customStyle="1" w:styleId="ListLabel6">
    <w:name w:val="ListLabel 6"/>
    <w:rsid w:val="000754FE"/>
    <w:rPr>
      <w:rFonts w:cs="Courier New"/>
    </w:rPr>
  </w:style>
  <w:style w:type="character" w:customStyle="1" w:styleId="ListLabel7">
    <w:name w:val="ListLabel 7"/>
    <w:rsid w:val="000754FE"/>
    <w:rPr>
      <w:rFonts w:cs="Courier New"/>
    </w:rPr>
  </w:style>
  <w:style w:type="character" w:customStyle="1" w:styleId="ListLabel8">
    <w:name w:val="ListLabel 8"/>
    <w:rsid w:val="000754FE"/>
    <w:rPr>
      <w:rFonts w:cs="Courier New"/>
    </w:rPr>
  </w:style>
  <w:style w:type="character" w:customStyle="1" w:styleId="ListLabel9">
    <w:name w:val="ListLabel 9"/>
    <w:rsid w:val="000754FE"/>
    <w:rPr>
      <w:rFonts w:cs="Courier New"/>
    </w:rPr>
  </w:style>
  <w:style w:type="character" w:customStyle="1" w:styleId="ListLabel10">
    <w:name w:val="ListLabel 10"/>
    <w:rsid w:val="000754FE"/>
    <w:rPr>
      <w:rFonts w:cs="Courier New"/>
    </w:rPr>
  </w:style>
  <w:style w:type="character" w:customStyle="1" w:styleId="ListLabel11">
    <w:name w:val="ListLabel 11"/>
    <w:rsid w:val="000754FE"/>
    <w:rPr>
      <w:rFonts w:cs="Courier New"/>
    </w:rPr>
  </w:style>
  <w:style w:type="character" w:customStyle="1" w:styleId="ListLabel12">
    <w:name w:val="ListLabel 12"/>
    <w:rsid w:val="000754FE"/>
    <w:rPr>
      <w:rFonts w:cs="Courier New"/>
    </w:rPr>
  </w:style>
  <w:style w:type="character" w:customStyle="1" w:styleId="ListLabel13">
    <w:name w:val="ListLabel 13"/>
    <w:rsid w:val="000754FE"/>
    <w:rPr>
      <w:rFonts w:cs="Courier New"/>
    </w:rPr>
  </w:style>
  <w:style w:type="character" w:customStyle="1" w:styleId="ListLabel14">
    <w:name w:val="ListLabel 14"/>
    <w:rsid w:val="000754FE"/>
    <w:rPr>
      <w:rFonts w:cs="Courier New"/>
    </w:rPr>
  </w:style>
  <w:style w:type="character" w:customStyle="1" w:styleId="ListLabel15">
    <w:name w:val="ListLabel 15"/>
    <w:rsid w:val="000754FE"/>
    <w:rPr>
      <w:rFonts w:cs="Courier New"/>
      <w:sz w:val="22"/>
    </w:rPr>
  </w:style>
  <w:style w:type="character" w:customStyle="1" w:styleId="ListLabel25">
    <w:name w:val="ListLabel 25"/>
    <w:rsid w:val="000754FE"/>
    <w:rPr>
      <w:rFonts w:cs="Courier New"/>
    </w:rPr>
  </w:style>
  <w:style w:type="character" w:customStyle="1" w:styleId="ListLabel26">
    <w:name w:val="ListLabel 26"/>
    <w:rsid w:val="000754FE"/>
    <w:rPr>
      <w:rFonts w:cs="Courier New"/>
    </w:rPr>
  </w:style>
  <w:style w:type="character" w:customStyle="1" w:styleId="ListLabel27">
    <w:name w:val="ListLabel 27"/>
    <w:rsid w:val="000754FE"/>
    <w:rPr>
      <w:rFonts w:eastAsia="Calibri" w:cs="Calibri"/>
      <w:sz w:val="22"/>
    </w:rPr>
  </w:style>
  <w:style w:type="character" w:customStyle="1" w:styleId="ListLabel48">
    <w:name w:val="ListLabel 48"/>
    <w:rsid w:val="000754FE"/>
    <w:rPr>
      <w:rFonts w:cs="Courier New"/>
    </w:rPr>
  </w:style>
  <w:style w:type="character" w:customStyle="1" w:styleId="ListLabel58">
    <w:name w:val="ListLabel 58"/>
    <w:rsid w:val="000754FE"/>
    <w:rPr>
      <w:rFonts w:cs="Wingdings"/>
    </w:rPr>
  </w:style>
  <w:style w:type="character" w:customStyle="1" w:styleId="ListLabel59">
    <w:name w:val="ListLabel 59"/>
    <w:rsid w:val="000754FE"/>
    <w:rPr>
      <w:rFonts w:cs="Symbol"/>
    </w:rPr>
  </w:style>
  <w:style w:type="character" w:customStyle="1" w:styleId="ListLabel60">
    <w:name w:val="ListLabel 60"/>
    <w:rsid w:val="000754FE"/>
    <w:rPr>
      <w:rFonts w:cs="Courier New"/>
    </w:rPr>
  </w:style>
  <w:style w:type="character" w:customStyle="1" w:styleId="ListLabel61">
    <w:name w:val="ListLabel 61"/>
    <w:rsid w:val="000754FE"/>
    <w:rPr>
      <w:rFonts w:cs="Wingdings"/>
    </w:rPr>
  </w:style>
  <w:style w:type="character" w:customStyle="1" w:styleId="ListLabel62">
    <w:name w:val="ListLabel 62"/>
    <w:rsid w:val="000754FE"/>
    <w:rPr>
      <w:rFonts w:cs="Symbol"/>
    </w:rPr>
  </w:style>
  <w:style w:type="character" w:customStyle="1" w:styleId="ListLabel63">
    <w:name w:val="ListLabel 63"/>
    <w:rsid w:val="000754FE"/>
    <w:rPr>
      <w:rFonts w:cs="Courier New"/>
    </w:rPr>
  </w:style>
  <w:style w:type="character" w:customStyle="1" w:styleId="ListLabel64">
    <w:name w:val="ListLabel 64"/>
    <w:rsid w:val="000754FE"/>
    <w:rPr>
      <w:rFonts w:cs="Wingdings"/>
    </w:rPr>
  </w:style>
  <w:style w:type="character" w:customStyle="1" w:styleId="ListLabel65">
    <w:name w:val="ListLabel 65"/>
    <w:rsid w:val="000754FE"/>
    <w:rPr>
      <w:rFonts w:ascii="Calibri" w:hAnsi="Calibri" w:cs="Calibri"/>
      <w:b w:val="0"/>
      <w:sz w:val="24"/>
      <w:szCs w:val="24"/>
    </w:rPr>
  </w:style>
  <w:style w:type="character" w:customStyle="1" w:styleId="ListLabel66">
    <w:name w:val="ListLabel 66"/>
    <w:rsid w:val="000754FE"/>
    <w:rPr>
      <w:rFonts w:cs="Symbol"/>
      <w:sz w:val="22"/>
    </w:rPr>
  </w:style>
  <w:style w:type="character" w:customStyle="1" w:styleId="ListLabel67">
    <w:name w:val="ListLabel 67"/>
    <w:rsid w:val="000754FE"/>
    <w:rPr>
      <w:rFonts w:cs="Courier New"/>
    </w:rPr>
  </w:style>
  <w:style w:type="character" w:customStyle="1" w:styleId="ListLabel68">
    <w:name w:val="ListLabel 68"/>
    <w:rsid w:val="000754FE"/>
    <w:rPr>
      <w:rFonts w:cs="Wingdings"/>
    </w:rPr>
  </w:style>
  <w:style w:type="character" w:customStyle="1" w:styleId="ListLabel69">
    <w:name w:val="ListLabel 69"/>
    <w:rsid w:val="000754FE"/>
    <w:rPr>
      <w:rFonts w:cs="Symbol"/>
    </w:rPr>
  </w:style>
  <w:style w:type="character" w:customStyle="1" w:styleId="ListLabel70">
    <w:name w:val="ListLabel 70"/>
    <w:rsid w:val="000754FE"/>
    <w:rPr>
      <w:rFonts w:cs="Courier New"/>
    </w:rPr>
  </w:style>
  <w:style w:type="character" w:customStyle="1" w:styleId="ListLabel71">
    <w:name w:val="ListLabel 71"/>
    <w:rsid w:val="000754FE"/>
    <w:rPr>
      <w:rFonts w:cs="Wingdings"/>
    </w:rPr>
  </w:style>
  <w:style w:type="character" w:customStyle="1" w:styleId="ListLabel72">
    <w:name w:val="ListLabel 72"/>
    <w:rsid w:val="000754FE"/>
    <w:rPr>
      <w:rFonts w:cs="Symbol"/>
    </w:rPr>
  </w:style>
  <w:style w:type="character" w:customStyle="1" w:styleId="ListLabel73">
    <w:name w:val="ListLabel 73"/>
    <w:rsid w:val="000754FE"/>
    <w:rPr>
      <w:rFonts w:cs="Courier New"/>
    </w:rPr>
  </w:style>
  <w:style w:type="character" w:customStyle="1" w:styleId="ListLabel74">
    <w:name w:val="ListLabel 74"/>
    <w:rsid w:val="000754FE"/>
    <w:rPr>
      <w:rFonts w:cs="Wingdings"/>
    </w:rPr>
  </w:style>
  <w:style w:type="character" w:customStyle="1" w:styleId="Char20">
    <w:name w:val="Κείμενο σχολίου Char2"/>
    <w:rsid w:val="000754FE"/>
    <w:rPr>
      <w:rFonts w:ascii="Calibri" w:hAnsi="Calibri" w:cs="Calibri"/>
      <w:lang w:eastAsia="zh-CN"/>
    </w:rPr>
  </w:style>
  <w:style w:type="character" w:customStyle="1" w:styleId="61">
    <w:name w:val="Παραπομπή σημείωσης τέλους6"/>
    <w:rsid w:val="000754FE"/>
    <w:rPr>
      <w:vertAlign w:val="superscript"/>
    </w:rPr>
  </w:style>
  <w:style w:type="character" w:customStyle="1" w:styleId="62">
    <w:name w:val="Παραπομπή υποσημείωσης6"/>
    <w:rsid w:val="000754FE"/>
    <w:rPr>
      <w:vertAlign w:val="superscript"/>
    </w:rPr>
  </w:style>
  <w:style w:type="character" w:customStyle="1" w:styleId="Char12">
    <w:name w:val="Κείμενο πλαισίου Char1"/>
    <w:rsid w:val="000754FE"/>
    <w:rPr>
      <w:rFonts w:ascii="Tahoma" w:hAnsi="Tahoma" w:cs="Tahoma"/>
      <w:sz w:val="16"/>
      <w:szCs w:val="16"/>
      <w:lang w:eastAsia="zh-CN"/>
    </w:rPr>
  </w:style>
  <w:style w:type="character" w:customStyle="1" w:styleId="Char21">
    <w:name w:val="Θέμα σχολίου Char2"/>
    <w:rsid w:val="000754FE"/>
    <w:rPr>
      <w:rFonts w:ascii="Calibri" w:hAnsi="Calibri" w:cs="Calibri"/>
      <w:b/>
      <w:bCs/>
      <w:lang w:val="en-GB" w:eastAsia="zh-CN"/>
    </w:rPr>
  </w:style>
  <w:style w:type="character" w:customStyle="1" w:styleId="Char30">
    <w:name w:val="Κείμενο σχολίου Char3"/>
    <w:rsid w:val="000754FE"/>
    <w:rPr>
      <w:rFonts w:ascii="Calibri" w:hAnsi="Calibri" w:cs="Calibri"/>
      <w:lang w:eastAsia="zh-CN"/>
    </w:rPr>
  </w:style>
  <w:style w:type="character" w:customStyle="1" w:styleId="71">
    <w:name w:val="Παραπομπή σημείωσης τέλους7"/>
    <w:rsid w:val="000754FE"/>
    <w:rPr>
      <w:vertAlign w:val="superscript"/>
    </w:rPr>
  </w:style>
  <w:style w:type="character" w:customStyle="1" w:styleId="72">
    <w:name w:val="Παραπομπή υποσημείωσης7"/>
    <w:rsid w:val="000754FE"/>
    <w:rPr>
      <w:vertAlign w:val="superscript"/>
    </w:rPr>
  </w:style>
  <w:style w:type="character" w:customStyle="1" w:styleId="81">
    <w:name w:val="Παραπομπή σημείωσης τέλους8"/>
    <w:rsid w:val="000754FE"/>
    <w:rPr>
      <w:vertAlign w:val="superscript"/>
    </w:rPr>
  </w:style>
  <w:style w:type="character" w:customStyle="1" w:styleId="82">
    <w:name w:val="Παραπομπή υποσημείωσης8"/>
    <w:rsid w:val="000754FE"/>
    <w:rPr>
      <w:vertAlign w:val="superscript"/>
    </w:rPr>
  </w:style>
  <w:style w:type="character" w:customStyle="1" w:styleId="91">
    <w:name w:val="Παραπομπή σημείωσης τέλους9"/>
    <w:rsid w:val="000754FE"/>
    <w:rPr>
      <w:vertAlign w:val="superscript"/>
    </w:rPr>
  </w:style>
  <w:style w:type="character" w:customStyle="1" w:styleId="92">
    <w:name w:val="Παραπομπή υποσημείωσης9"/>
    <w:rsid w:val="000754FE"/>
    <w:rPr>
      <w:vertAlign w:val="superscript"/>
    </w:rPr>
  </w:style>
  <w:style w:type="character" w:customStyle="1" w:styleId="101">
    <w:name w:val="Παραπομπή σημείωσης τέλους10"/>
    <w:rsid w:val="000754FE"/>
    <w:rPr>
      <w:vertAlign w:val="superscript"/>
    </w:rPr>
  </w:style>
  <w:style w:type="character" w:customStyle="1" w:styleId="110">
    <w:name w:val="Παραπομπή υποσημείωσης11"/>
    <w:rsid w:val="000754FE"/>
    <w:rPr>
      <w:vertAlign w:val="superscript"/>
    </w:rPr>
  </w:style>
  <w:style w:type="character" w:customStyle="1" w:styleId="Chard">
    <w:name w:val="Κείμενο σημείωσης τέλους Char"/>
    <w:rsid w:val="000754FE"/>
    <w:rPr>
      <w:rFonts w:ascii="Calibri" w:hAnsi="Calibri" w:cs="Calibri"/>
      <w:lang w:val="en-GB" w:eastAsia="zh-CN"/>
    </w:rPr>
  </w:style>
  <w:style w:type="character" w:customStyle="1" w:styleId="NormalBoldChar">
    <w:name w:val="NormalBold Char"/>
    <w:rsid w:val="000754FE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DeltaViewInsertion">
    <w:name w:val="DeltaView Insertion"/>
    <w:rsid w:val="000754FE"/>
    <w:rPr>
      <w:b/>
      <w:i/>
      <w:spacing w:val="0"/>
      <w:lang w:val="el-GR"/>
    </w:rPr>
  </w:style>
  <w:style w:type="character" w:customStyle="1" w:styleId="EndnoteReference2">
    <w:name w:val="Endnote Reference2"/>
    <w:rsid w:val="000754FE"/>
    <w:rPr>
      <w:vertAlign w:val="superscript"/>
    </w:rPr>
  </w:style>
  <w:style w:type="character" w:customStyle="1" w:styleId="FootnoteReference3">
    <w:name w:val="Footnote Reference3"/>
    <w:rsid w:val="000754FE"/>
    <w:rPr>
      <w:vertAlign w:val="superscript"/>
    </w:rPr>
  </w:style>
  <w:style w:type="character" w:customStyle="1" w:styleId="CommentReference1">
    <w:name w:val="Comment Reference1"/>
    <w:rsid w:val="000754FE"/>
    <w:rPr>
      <w:sz w:val="16"/>
    </w:rPr>
  </w:style>
  <w:style w:type="character" w:customStyle="1" w:styleId="DefaultParagraphFont3">
    <w:name w:val="Default Paragraph Font3"/>
    <w:rsid w:val="000754FE"/>
  </w:style>
  <w:style w:type="character" w:customStyle="1" w:styleId="WW8Num316z3">
    <w:name w:val="WW8Num316z3"/>
    <w:rsid w:val="000754FE"/>
  </w:style>
  <w:style w:type="character" w:customStyle="1" w:styleId="markedcontent">
    <w:name w:val="markedcontent"/>
    <w:basedOn w:val="80"/>
    <w:rsid w:val="000754FE"/>
  </w:style>
  <w:style w:type="character" w:customStyle="1" w:styleId="102">
    <w:name w:val="Παραπομπή υποσημείωσης10"/>
    <w:rsid w:val="000754FE"/>
    <w:rPr>
      <w:vertAlign w:val="superscript"/>
    </w:rPr>
  </w:style>
  <w:style w:type="character" w:customStyle="1" w:styleId="63">
    <w:name w:val="Παραπομπή σχολίου6"/>
    <w:rsid w:val="000754FE"/>
    <w:rPr>
      <w:sz w:val="16"/>
      <w:szCs w:val="16"/>
    </w:rPr>
  </w:style>
  <w:style w:type="character" w:customStyle="1" w:styleId="Char40">
    <w:name w:val="Κείμενο σχολίου Char4"/>
    <w:rsid w:val="000754FE"/>
    <w:rPr>
      <w:rFonts w:ascii="Calibri" w:hAnsi="Calibri" w:cs="Calibri"/>
      <w:kern w:val="2"/>
      <w:lang w:val="en-GB" w:eastAsia="zh-CN"/>
    </w:rPr>
  </w:style>
  <w:style w:type="paragraph" w:customStyle="1" w:styleId="af">
    <w:name w:val="Επικεφαλίδα"/>
    <w:basedOn w:val="a"/>
    <w:next w:val="af0"/>
    <w:rsid w:val="000754F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0754FE"/>
    <w:pPr>
      <w:spacing w:after="240"/>
    </w:pPr>
  </w:style>
  <w:style w:type="paragraph" w:styleId="af1">
    <w:name w:val="List"/>
    <w:basedOn w:val="af0"/>
    <w:rsid w:val="000754FE"/>
    <w:rPr>
      <w:rFonts w:cs="Mangal"/>
    </w:rPr>
  </w:style>
  <w:style w:type="paragraph" w:styleId="af2">
    <w:name w:val="caption"/>
    <w:basedOn w:val="a"/>
    <w:qFormat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af3">
    <w:name w:val="Ευρετήριο"/>
    <w:basedOn w:val="a"/>
    <w:rsid w:val="000754FE"/>
    <w:pPr>
      <w:suppressLineNumbers/>
    </w:pPr>
    <w:rPr>
      <w:rFonts w:cs="Mangal"/>
    </w:rPr>
  </w:style>
  <w:style w:type="paragraph" w:customStyle="1" w:styleId="103">
    <w:name w:val="Λεζάντα10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93">
    <w:name w:val="Λεζάντα9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83">
    <w:name w:val="Λεζάντα8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73">
    <w:name w:val="Λεζάντα7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44">
    <w:name w:val="Κείμενο σχολίου4"/>
    <w:basedOn w:val="a"/>
    <w:rsid w:val="000754FE"/>
    <w:pPr>
      <w:suppressAutoHyphens w:val="0"/>
      <w:spacing w:after="0"/>
      <w:jc w:val="left"/>
    </w:pPr>
    <w:rPr>
      <w:rFonts w:cs="Times New Roman"/>
      <w:sz w:val="20"/>
      <w:szCs w:val="20"/>
    </w:rPr>
  </w:style>
  <w:style w:type="paragraph" w:customStyle="1" w:styleId="64">
    <w:name w:val="Λεζάντα6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111">
    <w:name w:val="Επικεφαλίδα 11"/>
    <w:basedOn w:val="a"/>
    <w:next w:val="a"/>
    <w:rsid w:val="000754FE"/>
    <w:pPr>
      <w:keepNext/>
      <w:widowControl w:val="0"/>
      <w:suppressAutoHyphens w:val="0"/>
      <w:spacing w:after="0"/>
      <w:ind w:left="576"/>
      <w:jc w:val="center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customStyle="1" w:styleId="210">
    <w:name w:val="Επικεφαλίδα 21"/>
    <w:basedOn w:val="a"/>
    <w:next w:val="a"/>
    <w:rsid w:val="000754FE"/>
    <w:pPr>
      <w:keepNext/>
      <w:widowControl w:val="0"/>
      <w:suppressAutoHyphens w:val="0"/>
      <w:spacing w:before="240" w:after="60" w:line="360" w:lineRule="atLeast"/>
      <w:jc w:val="left"/>
    </w:pPr>
    <w:rPr>
      <w:rFonts w:ascii="Arial" w:hAnsi="Arial" w:cs="Times New Roman"/>
      <w:b/>
      <w:color w:val="002060"/>
      <w:sz w:val="24"/>
      <w:szCs w:val="22"/>
    </w:rPr>
  </w:style>
  <w:style w:type="paragraph" w:customStyle="1" w:styleId="310">
    <w:name w:val="Επικεφαλίδα 31"/>
    <w:basedOn w:val="a"/>
    <w:next w:val="a"/>
    <w:rsid w:val="000754FE"/>
    <w:pPr>
      <w:keepNext/>
      <w:keepLines/>
      <w:suppressAutoHyphens w:val="0"/>
      <w:spacing w:before="40" w:after="0"/>
      <w:jc w:val="left"/>
    </w:pPr>
    <w:rPr>
      <w:rFonts w:ascii="Arial" w:hAnsi="Arial" w:cs="Times New Roman"/>
      <w:b/>
      <w:bCs/>
      <w:szCs w:val="26"/>
    </w:rPr>
  </w:style>
  <w:style w:type="paragraph" w:customStyle="1" w:styleId="510">
    <w:name w:val="Επικεφαλίδα 51"/>
    <w:basedOn w:val="a"/>
    <w:next w:val="a"/>
    <w:rsid w:val="000754FE"/>
    <w:pPr>
      <w:keepNext/>
      <w:keepLines/>
      <w:suppressAutoHyphens w:val="0"/>
      <w:spacing w:before="40" w:after="0"/>
      <w:jc w:val="left"/>
    </w:pPr>
    <w:rPr>
      <w:rFonts w:ascii="Lucida Sans" w:hAnsi="Lucida Sans" w:cs="Times New Roman"/>
      <w:b/>
      <w:szCs w:val="20"/>
      <w:lang w:val="en-US"/>
    </w:rPr>
  </w:style>
  <w:style w:type="paragraph" w:customStyle="1" w:styleId="410">
    <w:name w:val="Επικεφαλίδα 41"/>
    <w:basedOn w:val="a"/>
    <w:next w:val="a"/>
    <w:rsid w:val="000754FE"/>
    <w:pPr>
      <w:keepNext/>
      <w:keepLines/>
      <w:suppressAutoHyphens w:val="0"/>
      <w:spacing w:before="40" w:after="0"/>
      <w:jc w:val="left"/>
    </w:pPr>
    <w:rPr>
      <w:rFonts w:ascii="Arial" w:hAnsi="Arial" w:cs="Times New Roman"/>
      <w:b/>
      <w:bCs/>
      <w:szCs w:val="28"/>
    </w:rPr>
  </w:style>
  <w:style w:type="paragraph" w:customStyle="1" w:styleId="18">
    <w:name w:val="Υποσέλιδο1"/>
    <w:basedOn w:val="a"/>
    <w:rsid w:val="000754FE"/>
    <w:pPr>
      <w:tabs>
        <w:tab w:val="center" w:pos="4153"/>
        <w:tab w:val="right" w:pos="8306"/>
      </w:tabs>
      <w:suppressAutoHyphens w:val="0"/>
      <w:spacing w:after="0"/>
      <w:jc w:val="left"/>
    </w:pPr>
    <w:rPr>
      <w:rFonts w:cs="Times New Roman"/>
    </w:rPr>
  </w:style>
  <w:style w:type="paragraph" w:customStyle="1" w:styleId="34">
    <w:name w:val="Κείμενο σχολίου3"/>
    <w:basedOn w:val="a"/>
    <w:rsid w:val="000754FE"/>
    <w:pPr>
      <w:suppressAutoHyphens w:val="0"/>
      <w:spacing w:after="0"/>
      <w:jc w:val="left"/>
    </w:pPr>
    <w:rPr>
      <w:rFonts w:cs="Times New Roman"/>
      <w:sz w:val="20"/>
      <w:szCs w:val="20"/>
    </w:rPr>
  </w:style>
  <w:style w:type="paragraph" w:customStyle="1" w:styleId="54">
    <w:name w:val="Λεζάντα5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45">
    <w:name w:val="Λεζάντα4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35">
    <w:name w:val="Λεζάντα3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19">
    <w:name w:val="Λεζάντα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29">
    <w:name w:val="Λεζάντα2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1a">
    <w:name w:val="Λεζάντα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0754FE"/>
    <w:pPr>
      <w:numPr>
        <w:numId w:val="6"/>
      </w:numPr>
      <w:spacing w:after="100"/>
    </w:pPr>
    <w:rPr>
      <w:rFonts w:eastAsia="MS Mincho"/>
      <w:lang w:val="en-US" w:eastAsia="ja-JP"/>
    </w:rPr>
  </w:style>
  <w:style w:type="paragraph" w:customStyle="1" w:styleId="1b">
    <w:name w:val="Ημερομηνία1"/>
    <w:basedOn w:val="a"/>
    <w:next w:val="a"/>
    <w:rsid w:val="000754F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0"/>
    <w:rsid w:val="000754FE"/>
  </w:style>
  <w:style w:type="paragraph" w:customStyle="1" w:styleId="inserttext">
    <w:name w:val="insert text"/>
    <w:basedOn w:val="a"/>
    <w:rsid w:val="000754FE"/>
    <w:pPr>
      <w:spacing w:after="100"/>
      <w:ind w:left="794"/>
    </w:pPr>
    <w:rPr>
      <w:rFonts w:eastAsia="MS Mincho"/>
      <w:lang w:val="en-US" w:eastAsia="ja-JP"/>
    </w:rPr>
  </w:style>
  <w:style w:type="paragraph" w:styleId="af4">
    <w:name w:val="footer"/>
    <w:basedOn w:val="a"/>
    <w:uiPriority w:val="99"/>
    <w:rsid w:val="000754FE"/>
    <w:pPr>
      <w:spacing w:after="100"/>
    </w:pPr>
    <w:rPr>
      <w:rFonts w:eastAsia="MS Mincho"/>
      <w:lang w:val="en-US" w:eastAsia="ja-JP"/>
    </w:rPr>
  </w:style>
  <w:style w:type="paragraph" w:styleId="af5">
    <w:name w:val="header"/>
    <w:basedOn w:val="a"/>
    <w:rsid w:val="000754FE"/>
  </w:style>
  <w:style w:type="paragraph" w:customStyle="1" w:styleId="1c">
    <w:name w:val="Κείμενο πλαισίου1"/>
    <w:basedOn w:val="a"/>
    <w:rsid w:val="000754FE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0754FE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0754FE"/>
    <w:rPr>
      <w:b/>
      <w:bCs/>
    </w:rPr>
  </w:style>
  <w:style w:type="paragraph" w:customStyle="1" w:styleId="1d">
    <w:name w:val="Αναθεώρηση1"/>
    <w:rsid w:val="000754FE"/>
    <w:pPr>
      <w:suppressAutoHyphens/>
    </w:pPr>
    <w:rPr>
      <w:kern w:val="2"/>
      <w:sz w:val="24"/>
      <w:szCs w:val="24"/>
      <w:lang w:val="en-GB" w:eastAsia="zh-CN" w:bidi="ar-SA"/>
    </w:rPr>
  </w:style>
  <w:style w:type="paragraph" w:customStyle="1" w:styleId="western">
    <w:name w:val="western"/>
    <w:basedOn w:val="a"/>
    <w:rsid w:val="000754FE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e">
    <w:name w:val="Παράγραφος λίστας1"/>
    <w:basedOn w:val="a"/>
    <w:rsid w:val="000754FE"/>
    <w:pPr>
      <w:spacing w:after="200"/>
      <w:ind w:left="720"/>
      <w:contextualSpacing/>
    </w:pPr>
  </w:style>
  <w:style w:type="paragraph" w:styleId="af6">
    <w:name w:val="footnote text"/>
    <w:basedOn w:val="a"/>
    <w:rsid w:val="000754F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f">
    <w:name w:val="toc 1"/>
    <w:basedOn w:val="a"/>
    <w:next w:val="a"/>
    <w:rsid w:val="000754FE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rsid w:val="000754FE"/>
    <w:pPr>
      <w:spacing w:after="0"/>
      <w:ind w:left="220"/>
      <w:jc w:val="left"/>
    </w:pPr>
    <w:rPr>
      <w:smallCaps/>
      <w:sz w:val="20"/>
      <w:szCs w:val="20"/>
    </w:rPr>
  </w:style>
  <w:style w:type="paragraph" w:styleId="36">
    <w:name w:val="toc 3"/>
    <w:basedOn w:val="a"/>
    <w:next w:val="a"/>
    <w:rsid w:val="000754FE"/>
    <w:pPr>
      <w:spacing w:after="0"/>
      <w:ind w:left="440"/>
      <w:jc w:val="left"/>
    </w:pPr>
    <w:rPr>
      <w:i/>
      <w:iCs/>
      <w:sz w:val="20"/>
      <w:szCs w:val="20"/>
    </w:rPr>
  </w:style>
  <w:style w:type="paragraph" w:styleId="46">
    <w:name w:val="toc 4"/>
    <w:basedOn w:val="a"/>
    <w:next w:val="a"/>
    <w:rsid w:val="000754FE"/>
    <w:pPr>
      <w:spacing w:after="0"/>
      <w:ind w:left="660"/>
      <w:jc w:val="left"/>
    </w:pPr>
    <w:rPr>
      <w:sz w:val="18"/>
      <w:szCs w:val="18"/>
    </w:rPr>
  </w:style>
  <w:style w:type="paragraph" w:styleId="55">
    <w:name w:val="toc 5"/>
    <w:basedOn w:val="a"/>
    <w:next w:val="a"/>
    <w:rsid w:val="000754FE"/>
    <w:pPr>
      <w:spacing w:after="0"/>
      <w:ind w:left="880"/>
      <w:jc w:val="left"/>
    </w:pPr>
    <w:rPr>
      <w:sz w:val="18"/>
      <w:szCs w:val="18"/>
    </w:rPr>
  </w:style>
  <w:style w:type="paragraph" w:styleId="65">
    <w:name w:val="toc 6"/>
    <w:basedOn w:val="a"/>
    <w:next w:val="a"/>
    <w:rsid w:val="000754FE"/>
    <w:pPr>
      <w:spacing w:after="0"/>
      <w:ind w:left="1100"/>
      <w:jc w:val="left"/>
    </w:pPr>
    <w:rPr>
      <w:sz w:val="18"/>
      <w:szCs w:val="18"/>
    </w:rPr>
  </w:style>
  <w:style w:type="paragraph" w:styleId="74">
    <w:name w:val="toc 7"/>
    <w:basedOn w:val="a"/>
    <w:next w:val="a"/>
    <w:rsid w:val="000754FE"/>
    <w:pPr>
      <w:spacing w:after="0"/>
      <w:ind w:left="1320"/>
      <w:jc w:val="left"/>
    </w:pPr>
    <w:rPr>
      <w:sz w:val="18"/>
      <w:szCs w:val="18"/>
    </w:rPr>
  </w:style>
  <w:style w:type="paragraph" w:styleId="84">
    <w:name w:val="toc 8"/>
    <w:basedOn w:val="a"/>
    <w:next w:val="a"/>
    <w:rsid w:val="000754FE"/>
    <w:pPr>
      <w:spacing w:after="0"/>
      <w:ind w:left="1540"/>
      <w:jc w:val="left"/>
    </w:pPr>
    <w:rPr>
      <w:sz w:val="18"/>
      <w:szCs w:val="18"/>
    </w:rPr>
  </w:style>
  <w:style w:type="paragraph" w:styleId="94">
    <w:name w:val="toc 9"/>
    <w:basedOn w:val="a"/>
    <w:next w:val="a"/>
    <w:rsid w:val="000754F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0754F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0754FE"/>
    <w:rPr>
      <w:rFonts w:ascii="Calibri" w:hAnsi="Calibri" w:cs="Calibri"/>
      <w:lang w:val="el-GR"/>
    </w:rPr>
  </w:style>
  <w:style w:type="paragraph" w:styleId="af7">
    <w:name w:val="endnote text"/>
    <w:basedOn w:val="a"/>
    <w:rsid w:val="000754FE"/>
    <w:rPr>
      <w:sz w:val="20"/>
      <w:szCs w:val="20"/>
    </w:rPr>
  </w:style>
  <w:style w:type="paragraph" w:customStyle="1" w:styleId="Default">
    <w:name w:val="Default"/>
    <w:rsid w:val="000754FE"/>
    <w:pPr>
      <w:widowControl w:val="0"/>
      <w:suppressAutoHyphens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customStyle="1" w:styleId="af8">
    <w:name w:val="Προμορφοποιημένο κείμενο"/>
    <w:basedOn w:val="a"/>
    <w:rsid w:val="000754FE"/>
  </w:style>
  <w:style w:type="paragraph" w:styleId="af9">
    <w:name w:val="Body Text Indent"/>
    <w:basedOn w:val="a"/>
    <w:rsid w:val="000754FE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0754FE"/>
    <w:pPr>
      <w:spacing w:after="60"/>
    </w:pPr>
    <w:rPr>
      <w:lang w:val="el-GR"/>
    </w:rPr>
  </w:style>
  <w:style w:type="paragraph" w:customStyle="1" w:styleId="foothanging">
    <w:name w:val="foot_hanging"/>
    <w:basedOn w:val="af6"/>
    <w:rsid w:val="000754FE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075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0754FE"/>
    <w:pPr>
      <w:suppressAutoHyphens/>
      <w:spacing w:line="276" w:lineRule="auto"/>
    </w:pPr>
    <w:rPr>
      <w:rFonts w:ascii="Arial" w:eastAsia="Arial" w:hAnsi="Arial" w:cs="Arial"/>
      <w:color w:val="000000"/>
      <w:kern w:val="2"/>
      <w:sz w:val="22"/>
      <w:szCs w:val="22"/>
      <w:lang w:eastAsia="zh-CN" w:bidi="ar-SA"/>
    </w:rPr>
  </w:style>
  <w:style w:type="paragraph" w:customStyle="1" w:styleId="311">
    <w:name w:val="Σώμα κείμενου με εσοχή 31"/>
    <w:basedOn w:val="a"/>
    <w:rsid w:val="000754F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f0">
    <w:name w:val="Χωρίς διάστιχο1"/>
    <w:rsid w:val="000754FE"/>
    <w:pPr>
      <w:suppressAutoHyphens/>
      <w:jc w:val="both"/>
    </w:pPr>
    <w:rPr>
      <w:rFonts w:ascii="Calibri" w:hAnsi="Calibri" w:cs="Calibri"/>
      <w:kern w:val="2"/>
      <w:sz w:val="22"/>
      <w:szCs w:val="24"/>
      <w:lang w:val="en-GB" w:eastAsia="zh-CN" w:bidi="ar-SA"/>
    </w:rPr>
  </w:style>
  <w:style w:type="paragraph" w:customStyle="1" w:styleId="afa">
    <w:name w:val="Περιεχόμενα πίνακα"/>
    <w:basedOn w:val="a"/>
    <w:rsid w:val="000754FE"/>
    <w:pPr>
      <w:suppressLineNumbers/>
    </w:pPr>
  </w:style>
  <w:style w:type="paragraph" w:customStyle="1" w:styleId="afb">
    <w:name w:val="Επικεφαλίδα πίνακα"/>
    <w:basedOn w:val="afa"/>
    <w:rsid w:val="000754F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0754FE"/>
  </w:style>
  <w:style w:type="paragraph" w:customStyle="1" w:styleId="Standard">
    <w:name w:val="Standard"/>
    <w:rsid w:val="000754FE"/>
    <w:pPr>
      <w:widowControl w:val="0"/>
      <w:suppressAutoHyphens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54FE"/>
    <w:pPr>
      <w:spacing w:after="120"/>
    </w:pPr>
  </w:style>
  <w:style w:type="paragraph" w:customStyle="1" w:styleId="Footnote">
    <w:name w:val="Footnote"/>
    <w:basedOn w:val="Standard"/>
    <w:rsid w:val="000754FE"/>
    <w:pPr>
      <w:suppressLineNumbers/>
      <w:ind w:left="283" w:hanging="283"/>
    </w:pPr>
    <w:rPr>
      <w:sz w:val="20"/>
      <w:szCs w:val="20"/>
    </w:rPr>
  </w:style>
  <w:style w:type="paragraph" w:customStyle="1" w:styleId="312">
    <w:name w:val="Σώμα κείμενου 31"/>
    <w:basedOn w:val="a"/>
    <w:rsid w:val="000754FE"/>
    <w:rPr>
      <w:sz w:val="16"/>
      <w:szCs w:val="16"/>
    </w:rPr>
  </w:style>
  <w:style w:type="paragraph" w:customStyle="1" w:styleId="fooot">
    <w:name w:val="fooot"/>
    <w:basedOn w:val="footers"/>
    <w:rsid w:val="000754FE"/>
  </w:style>
  <w:style w:type="paragraph" w:styleId="afc">
    <w:name w:val="Balloon Text"/>
    <w:basedOn w:val="a"/>
    <w:rsid w:val="000754FE"/>
    <w:pPr>
      <w:spacing w:after="0"/>
    </w:pPr>
    <w:rPr>
      <w:rFonts w:ascii="Tahoma" w:hAnsi="Tahoma" w:cs="Tahoma"/>
      <w:sz w:val="16"/>
      <w:szCs w:val="16"/>
    </w:rPr>
  </w:style>
  <w:style w:type="paragraph" w:customStyle="1" w:styleId="1f1">
    <w:name w:val="Κείμενο σχολίου1"/>
    <w:basedOn w:val="a"/>
    <w:rsid w:val="000754FE"/>
    <w:rPr>
      <w:sz w:val="20"/>
      <w:szCs w:val="20"/>
    </w:rPr>
  </w:style>
  <w:style w:type="paragraph" w:styleId="afd">
    <w:name w:val="annotation subject"/>
    <w:basedOn w:val="1f1"/>
    <w:next w:val="1f1"/>
    <w:rsid w:val="000754FE"/>
    <w:rPr>
      <w:b/>
      <w:bCs/>
    </w:rPr>
  </w:style>
  <w:style w:type="paragraph" w:styleId="-HTML">
    <w:name w:val="HTML Preformatted"/>
    <w:basedOn w:val="a"/>
    <w:rsid w:val="00075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e">
    <w:name w:val="Revision"/>
    <w:rsid w:val="000754FE"/>
    <w:pPr>
      <w:suppressAutoHyphens/>
    </w:pPr>
    <w:rPr>
      <w:rFonts w:ascii="Calibri" w:hAnsi="Calibri" w:cs="Calibri"/>
      <w:kern w:val="2"/>
      <w:sz w:val="22"/>
      <w:szCs w:val="24"/>
      <w:lang w:val="en-GB" w:eastAsia="zh-CN" w:bidi="ar-SA"/>
    </w:rPr>
  </w:style>
  <w:style w:type="paragraph" w:customStyle="1" w:styleId="21">
    <w:name w:val="Λίστα με κουκκίδες 21"/>
    <w:basedOn w:val="a"/>
    <w:rsid w:val="000754FE"/>
    <w:pPr>
      <w:numPr>
        <w:numId w:val="4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4">
    <w:name w:val="Περιεχόμενα 10"/>
    <w:basedOn w:val="af3"/>
    <w:rsid w:val="000754FE"/>
    <w:pPr>
      <w:tabs>
        <w:tab w:val="right" w:leader="dot" w:pos="7091"/>
      </w:tabs>
      <w:ind w:left="2547"/>
    </w:pPr>
  </w:style>
  <w:style w:type="paragraph" w:customStyle="1" w:styleId="aff">
    <w:name w:val="Οριζόντια γραμμή"/>
    <w:basedOn w:val="a"/>
    <w:next w:val="af0"/>
    <w:rsid w:val="000754F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aff0">
    <w:name w:val="List Paragraph"/>
    <w:basedOn w:val="a"/>
    <w:qFormat/>
    <w:rsid w:val="000754FE"/>
    <w:pPr>
      <w:suppressAutoHyphens w:val="0"/>
      <w:spacing w:after="200" w:line="276" w:lineRule="auto"/>
      <w:ind w:left="720"/>
      <w:jc w:val="left"/>
    </w:pPr>
    <w:rPr>
      <w:rFonts w:eastAsia="Calibri" w:cs="Times New Roman"/>
      <w:szCs w:val="22"/>
    </w:rPr>
  </w:style>
  <w:style w:type="paragraph" w:customStyle="1" w:styleId="220">
    <w:name w:val="Σώμα κείμενου 22"/>
    <w:basedOn w:val="a"/>
    <w:rsid w:val="000754FE"/>
    <w:pPr>
      <w:spacing w:line="480" w:lineRule="auto"/>
    </w:pPr>
  </w:style>
  <w:style w:type="paragraph" w:customStyle="1" w:styleId="1f2">
    <w:name w:val="Τμήμα κειμένου1"/>
    <w:basedOn w:val="a"/>
    <w:rsid w:val="000754FE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styleId="aff1">
    <w:name w:val="Title"/>
    <w:basedOn w:val="a"/>
    <w:next w:val="aff2"/>
    <w:qFormat/>
    <w:rsid w:val="000754FE"/>
    <w:pPr>
      <w:spacing w:after="0"/>
      <w:jc w:val="center"/>
    </w:pPr>
    <w:rPr>
      <w:rFonts w:ascii="Arial" w:hAnsi="Arial" w:cs="Arial"/>
      <w:b/>
      <w:bCs/>
      <w:sz w:val="28"/>
      <w:lang w:val="el-GR"/>
    </w:rPr>
  </w:style>
  <w:style w:type="paragraph" w:styleId="aff2">
    <w:name w:val="Subtitle"/>
    <w:basedOn w:val="a"/>
    <w:next w:val="a"/>
    <w:qFormat/>
    <w:rsid w:val="000754FE"/>
    <w:pPr>
      <w:spacing w:after="60"/>
      <w:jc w:val="center"/>
    </w:pPr>
    <w:rPr>
      <w:rFonts w:ascii="Cambria" w:hAnsi="Cambria" w:cs="Times New Roman"/>
      <w:sz w:val="24"/>
    </w:rPr>
  </w:style>
  <w:style w:type="paragraph" w:customStyle="1" w:styleId="320">
    <w:name w:val="Σώμα κείμενου 32"/>
    <w:basedOn w:val="a"/>
    <w:rsid w:val="000754FE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/>
    </w:rPr>
  </w:style>
  <w:style w:type="paragraph" w:customStyle="1" w:styleId="20">
    <w:name w:val="Λίστα με κουκκίδες2"/>
    <w:basedOn w:val="a"/>
    <w:rsid w:val="000754FE"/>
    <w:pPr>
      <w:numPr>
        <w:numId w:val="5"/>
      </w:numPr>
      <w:suppressAutoHyphens w:val="0"/>
      <w:spacing w:after="0" w:line="360" w:lineRule="auto"/>
      <w:ind w:left="1080" w:firstLine="0"/>
    </w:pPr>
    <w:rPr>
      <w:rFonts w:ascii="Georgia" w:eastAsia="Batang" w:hAnsi="Georgia" w:cs="Tahoma"/>
      <w:bCs/>
      <w:sz w:val="24"/>
      <w:szCs w:val="22"/>
      <w:lang w:val="el-GR"/>
    </w:rPr>
  </w:style>
  <w:style w:type="paragraph" w:customStyle="1" w:styleId="313">
    <w:name w:val="Σώμα κείμενου με εσοχή 31"/>
    <w:basedOn w:val="a"/>
    <w:rsid w:val="000754FE"/>
    <w:pPr>
      <w:suppressAutoHyphens w:val="0"/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paragraph" w:customStyle="1" w:styleId="2b">
    <w:name w:val="Τμήμα κειμένου2"/>
    <w:basedOn w:val="a"/>
    <w:rsid w:val="000754FE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customStyle="1" w:styleId="TableParagraph">
    <w:name w:val="Table Paragraph"/>
    <w:basedOn w:val="a"/>
    <w:rsid w:val="000754FE"/>
    <w:pPr>
      <w:widowControl w:val="0"/>
      <w:suppressAutoHyphens w:val="0"/>
      <w:autoSpaceDE w:val="0"/>
      <w:spacing w:after="0"/>
      <w:jc w:val="left"/>
    </w:pPr>
    <w:rPr>
      <w:rFonts w:ascii="DejaVu Sans" w:eastAsia="DejaVu Sans" w:hAnsi="DejaVu Sans" w:cs="DejaVu Sans"/>
      <w:szCs w:val="22"/>
      <w:lang w:val="el-GR" w:bidi="el-GR"/>
    </w:rPr>
  </w:style>
  <w:style w:type="paragraph" w:customStyle="1" w:styleId="Heading21">
    <w:name w:val="Heading 21"/>
    <w:basedOn w:val="a"/>
    <w:rsid w:val="000754FE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RFPBullet1">
    <w:name w:val="RFP_Bullet1"/>
    <w:basedOn w:val="a"/>
    <w:rsid w:val="000754FE"/>
    <w:pPr>
      <w:numPr>
        <w:numId w:val="17"/>
      </w:numPr>
      <w:suppressAutoHyphens w:val="0"/>
    </w:pPr>
    <w:rPr>
      <w:rFonts w:ascii="Candara" w:hAnsi="Candara" w:cs="Candara"/>
      <w:szCs w:val="22"/>
      <w:lang w:val="el-GR"/>
    </w:rPr>
  </w:style>
  <w:style w:type="paragraph" w:customStyle="1" w:styleId="37">
    <w:name w:val="Λίστα με κουκκίδες3"/>
    <w:basedOn w:val="a"/>
    <w:rsid w:val="000754FE"/>
    <w:pPr>
      <w:tabs>
        <w:tab w:val="num" w:pos="360"/>
      </w:tabs>
      <w:ind w:left="360" w:hanging="360"/>
      <w:contextualSpacing/>
    </w:pPr>
  </w:style>
  <w:style w:type="paragraph" w:customStyle="1" w:styleId="Bullet1">
    <w:name w:val="Bullet1"/>
    <w:basedOn w:val="37"/>
    <w:rsid w:val="000754FE"/>
    <w:pPr>
      <w:tabs>
        <w:tab w:val="clear" w:pos="360"/>
        <w:tab w:val="left" w:pos="1209"/>
      </w:tabs>
      <w:suppressAutoHyphens w:val="0"/>
      <w:spacing w:before="120" w:after="60" w:line="312" w:lineRule="auto"/>
      <w:ind w:left="1209" w:right="609"/>
    </w:pPr>
    <w:rPr>
      <w:rFonts w:ascii="Tahoma" w:hAnsi="Tahoma" w:cs="Times New Roman"/>
      <w:sz w:val="24"/>
    </w:rPr>
  </w:style>
  <w:style w:type="paragraph" w:customStyle="1" w:styleId="1f3">
    <w:name w:val="Χάρτης εγγράφου1"/>
    <w:basedOn w:val="a"/>
    <w:rsid w:val="000754FE"/>
    <w:pPr>
      <w:shd w:val="clear" w:color="auto" w:fill="000080"/>
      <w:suppressAutoHyphens w:val="0"/>
      <w:spacing w:before="120"/>
      <w:jc w:val="left"/>
    </w:pPr>
    <w:rPr>
      <w:rFonts w:ascii="Verdana" w:hAnsi="Verdana" w:cs="Verdana"/>
      <w:sz w:val="2"/>
      <w:szCs w:val="2"/>
      <w:lang w:val="el-GR"/>
    </w:rPr>
  </w:style>
  <w:style w:type="paragraph" w:styleId="Web">
    <w:name w:val="Normal (Web)"/>
    <w:basedOn w:val="a"/>
    <w:rsid w:val="000754FE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TabletextChar">
    <w:name w:val="Table text Char"/>
    <w:basedOn w:val="a"/>
    <w:rsid w:val="000754FE"/>
    <w:pPr>
      <w:widowControl w:val="0"/>
      <w:suppressAutoHyphens w:val="0"/>
      <w:jc w:val="left"/>
    </w:pPr>
    <w:rPr>
      <w:rFonts w:ascii="Tahoma" w:hAnsi="Tahoma" w:cs="Times New Roman"/>
      <w:sz w:val="20"/>
      <w:szCs w:val="20"/>
    </w:rPr>
  </w:style>
  <w:style w:type="paragraph" w:customStyle="1" w:styleId="2c">
    <w:name w:val="Κείμενο σχολίου2"/>
    <w:basedOn w:val="a"/>
    <w:rsid w:val="000754FE"/>
    <w:pPr>
      <w:suppressAutoHyphens w:val="0"/>
      <w:spacing w:before="120"/>
      <w:jc w:val="left"/>
    </w:pPr>
    <w:rPr>
      <w:rFonts w:cs="Times New Roman"/>
      <w:sz w:val="20"/>
      <w:szCs w:val="20"/>
    </w:rPr>
  </w:style>
  <w:style w:type="paragraph" w:styleId="aff3">
    <w:name w:val="TOC Heading"/>
    <w:basedOn w:val="10"/>
    <w:next w:val="a"/>
    <w:qFormat/>
    <w:rsid w:val="000754FE"/>
    <w:pPr>
      <w:keepLines/>
      <w:pageBreakBefore w:val="0"/>
      <w:pBdr>
        <w:bottom w:val="none" w:sz="0" w:space="0" w:color="000000"/>
      </w:pBdr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 w:val="32"/>
      <w:u w:val="single"/>
      <w:lang w:val="en-GB"/>
    </w:rPr>
  </w:style>
  <w:style w:type="paragraph" w:customStyle="1" w:styleId="1f4">
    <w:name w:val="Επικεφαλίδα ΠΝ1"/>
    <w:basedOn w:val="a"/>
    <w:next w:val="a"/>
    <w:rsid w:val="000754FE"/>
    <w:pPr>
      <w:suppressAutoHyphens w:val="0"/>
      <w:spacing w:before="120"/>
      <w:jc w:val="left"/>
    </w:pPr>
    <w:rPr>
      <w:rFonts w:ascii="Cambria" w:hAnsi="Cambria" w:cs="Cambria"/>
      <w:b/>
      <w:bCs/>
      <w:sz w:val="24"/>
      <w:lang w:val="el-GR"/>
    </w:rPr>
  </w:style>
  <w:style w:type="paragraph" w:customStyle="1" w:styleId="1f5">
    <w:name w:val="Λίστα με κουκκίδες1"/>
    <w:basedOn w:val="a"/>
    <w:rsid w:val="000754FE"/>
    <w:pPr>
      <w:tabs>
        <w:tab w:val="left" w:pos="720"/>
      </w:tabs>
      <w:suppressAutoHyphens w:val="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NumCharCharCharCharCharCharCharCharChar">
    <w:name w:val="_Num# Char Char Char Char Char Char Char Char Char"/>
    <w:next w:val="a"/>
    <w:rsid w:val="000754FE"/>
    <w:pPr>
      <w:widowControl w:val="0"/>
      <w:numPr>
        <w:numId w:val="10"/>
      </w:num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bodynumberingCharCharChar">
    <w:name w:val="body numbering Char Char Char"/>
    <w:rsid w:val="000754FE"/>
    <w:p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Normalmystyle">
    <w:name w:val="Normal.mystyle"/>
    <w:basedOn w:val="a"/>
    <w:rsid w:val="000754FE"/>
    <w:pPr>
      <w:widowControl w:val="0"/>
      <w:suppressAutoHyphens w:val="0"/>
    </w:pPr>
    <w:rPr>
      <w:rFonts w:ascii="Tahoma" w:hAnsi="Tahoma" w:cs="Tahoma"/>
      <w:szCs w:val="22"/>
      <w:lang w:val="el-GR"/>
    </w:rPr>
  </w:style>
  <w:style w:type="paragraph" w:customStyle="1" w:styleId="SmallLetters">
    <w:name w:val="Small Letters"/>
    <w:basedOn w:val="a"/>
    <w:rsid w:val="000754FE"/>
    <w:pPr>
      <w:suppressAutoHyphens w:val="0"/>
      <w:spacing w:after="240"/>
      <w:jc w:val="center"/>
    </w:pPr>
    <w:rPr>
      <w:rFonts w:ascii="Tahoma" w:hAnsi="Tahoma" w:cs="Tahoma"/>
      <w:szCs w:val="22"/>
      <w:lang w:val="el-GR"/>
    </w:rPr>
  </w:style>
  <w:style w:type="paragraph" w:customStyle="1" w:styleId="StyleTimesNewRoman12ptLinespacingsingle">
    <w:name w:val="Style Times New Roman 12 pt Line spacing:  single"/>
    <w:basedOn w:val="a"/>
    <w:rsid w:val="000754FE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NormalLatinBookmanOldStyle">
    <w:name w:val="Normal + (Latin) Bookman Old Style"/>
    <w:basedOn w:val="22"/>
    <w:rsid w:val="000754FE"/>
    <w:pPr>
      <w:keepLines/>
      <w:pBdr>
        <w:bottom w:val="none" w:sz="0" w:space="0" w:color="000000"/>
      </w:pBdr>
      <w:tabs>
        <w:tab w:val="clear" w:pos="567"/>
        <w:tab w:val="left" w:pos="643"/>
        <w:tab w:val="left" w:pos="720"/>
      </w:tabs>
      <w:suppressAutoHyphens w:val="0"/>
      <w:spacing w:after="60"/>
      <w:ind w:left="720" w:hanging="360"/>
    </w:pPr>
    <w:rPr>
      <w:rFonts w:ascii="Bookman Old Style" w:hAnsi="Bookman Old Style" w:cs="Bookman Old Style"/>
      <w:b w:val="0"/>
      <w:i/>
      <w:iCs/>
      <w:color w:val="auto"/>
      <w:sz w:val="22"/>
    </w:rPr>
  </w:style>
  <w:style w:type="paragraph" w:styleId="1f6">
    <w:name w:val="index 1"/>
    <w:basedOn w:val="a"/>
    <w:next w:val="a"/>
    <w:rsid w:val="000754FE"/>
    <w:pPr>
      <w:suppressAutoHyphens w:val="0"/>
      <w:spacing w:after="0"/>
      <w:ind w:left="200" w:hanging="200"/>
      <w:jc w:val="left"/>
    </w:pPr>
    <w:rPr>
      <w:rFonts w:ascii="Verdana" w:hAnsi="Verdana" w:cs="Verdana"/>
      <w:sz w:val="20"/>
      <w:szCs w:val="20"/>
      <w:lang w:val="el-GR"/>
    </w:rPr>
  </w:style>
  <w:style w:type="paragraph" w:styleId="aff4">
    <w:name w:val="index heading"/>
    <w:basedOn w:val="a"/>
    <w:next w:val="1f6"/>
    <w:rsid w:val="000754FE"/>
    <w:pPr>
      <w:suppressAutoHyphens w:val="0"/>
      <w:spacing w:before="60" w:after="60"/>
    </w:pPr>
    <w:rPr>
      <w:rFonts w:ascii="Tahoma" w:hAnsi="Tahoma" w:cs="Tahoma"/>
      <w:szCs w:val="22"/>
      <w:lang w:val="el-GR"/>
    </w:rPr>
  </w:style>
  <w:style w:type="paragraph" w:customStyle="1" w:styleId="aff5">
    <w:name w:val="Πίνακας"/>
    <w:basedOn w:val="a"/>
    <w:rsid w:val="000754FE"/>
    <w:pPr>
      <w:suppressAutoHyphens w:val="0"/>
    </w:pPr>
    <w:rPr>
      <w:rFonts w:ascii="Verdana" w:hAnsi="Verdana" w:cs="Verdana"/>
      <w:szCs w:val="22"/>
      <w:lang w:val="el-GR"/>
    </w:rPr>
  </w:style>
  <w:style w:type="paragraph" w:customStyle="1" w:styleId="aff6">
    <w:name w:val="σχήμα"/>
    <w:basedOn w:val="a"/>
    <w:next w:val="a"/>
    <w:rsid w:val="000754FE"/>
    <w:pPr>
      <w:suppressAutoHyphens w:val="0"/>
      <w:jc w:val="left"/>
    </w:pPr>
    <w:rPr>
      <w:rFonts w:ascii="Tahoma" w:hAnsi="Tahoma" w:cs="Tahoma"/>
      <w:b/>
      <w:bCs/>
      <w:szCs w:val="22"/>
      <w:lang w:val="el-GR"/>
    </w:rPr>
  </w:style>
  <w:style w:type="paragraph" w:customStyle="1" w:styleId="head1">
    <w:name w:val="head1"/>
    <w:basedOn w:val="af5"/>
    <w:rsid w:val="000754FE"/>
  </w:style>
  <w:style w:type="paragraph" w:customStyle="1" w:styleId="head2">
    <w:name w:val="head2"/>
    <w:basedOn w:val="af5"/>
    <w:rsid w:val="000754FE"/>
  </w:style>
  <w:style w:type="paragraph" w:customStyle="1" w:styleId="EmailStyle100">
    <w:name w:val="EmailStyle100"/>
    <w:basedOn w:val="a"/>
    <w:rsid w:val="000754FE"/>
    <w:pPr>
      <w:suppressAutoHyphens w:val="0"/>
    </w:pPr>
    <w:rPr>
      <w:rFonts w:ascii="Arial" w:hAnsi="Arial" w:cs="Times New Roman"/>
      <w:szCs w:val="22"/>
    </w:rPr>
  </w:style>
  <w:style w:type="paragraph" w:customStyle="1" w:styleId="firstpage">
    <w:name w:val="first page"/>
    <w:basedOn w:val="10"/>
    <w:rsid w:val="000754FE"/>
    <w:pPr>
      <w:pageBreakBefore w:val="0"/>
      <w:pBdr>
        <w:bottom w:val="single" w:sz="6" w:space="1" w:color="000000"/>
      </w:pBdr>
      <w:shd w:val="clear" w:color="auto" w:fill="E0E0E0"/>
      <w:suppressAutoHyphens w:val="0"/>
      <w:spacing w:before="360" w:after="120" w:line="360" w:lineRule="auto"/>
      <w:ind w:left="1418" w:hanging="1418"/>
      <w:jc w:val="left"/>
    </w:pPr>
    <w:rPr>
      <w:rFonts w:ascii="Tahoma" w:hAnsi="Tahoma" w:cs="Times New Roman"/>
      <w:color w:val="auto"/>
      <w:spacing w:val="20"/>
      <w:sz w:val="24"/>
      <w:szCs w:val="24"/>
    </w:rPr>
  </w:style>
  <w:style w:type="paragraph" w:customStyle="1" w:styleId="StylefirstpageLeft0cmFirstline0cm">
    <w:name w:val="Style first page + Left:  0 cm First line:  0 cm"/>
    <w:basedOn w:val="firstpage"/>
    <w:rsid w:val="000754FE"/>
  </w:style>
  <w:style w:type="paragraph" w:customStyle="1" w:styleId="211">
    <w:name w:val="Σώμα κείμενου 21"/>
    <w:basedOn w:val="a"/>
    <w:rsid w:val="000754FE"/>
    <w:pPr>
      <w:suppressAutoHyphens w:val="0"/>
    </w:pPr>
    <w:rPr>
      <w:rFonts w:ascii="Tahoma" w:hAnsi="Tahoma" w:cs="Tahoma"/>
      <w:sz w:val="20"/>
      <w:szCs w:val="20"/>
      <w:lang w:val="el-GR"/>
    </w:rPr>
  </w:style>
  <w:style w:type="paragraph" w:customStyle="1" w:styleId="314">
    <w:name w:val="Σώμα κείμενου 31"/>
    <w:basedOn w:val="a"/>
    <w:rsid w:val="000754FE"/>
    <w:pPr>
      <w:suppressAutoHyphens w:val="0"/>
      <w:ind w:right="170"/>
    </w:pPr>
    <w:rPr>
      <w:rFonts w:ascii="Tahoma" w:hAnsi="Tahoma" w:cs="Tahoma"/>
      <w:szCs w:val="22"/>
      <w:lang w:val="el-GR"/>
    </w:rPr>
  </w:style>
  <w:style w:type="paragraph" w:customStyle="1" w:styleId="1f7">
    <w:name w:val="Βασικό με εσοχή1"/>
    <w:basedOn w:val="a"/>
    <w:rsid w:val="000754FE"/>
    <w:pPr>
      <w:tabs>
        <w:tab w:val="left" w:pos="1276"/>
        <w:tab w:val="left" w:pos="1559"/>
      </w:tabs>
      <w:suppressAutoHyphens w:val="0"/>
      <w:ind w:left="1276" w:hanging="709"/>
    </w:pPr>
    <w:rPr>
      <w:rFonts w:ascii="Tahoma" w:hAnsi="Tahoma" w:cs="Tahoma"/>
      <w:szCs w:val="22"/>
      <w:lang w:val="el-GR"/>
    </w:rPr>
  </w:style>
  <w:style w:type="paragraph" w:customStyle="1" w:styleId="212">
    <w:name w:val="Σώμα κείμενου με εσοχή 21"/>
    <w:basedOn w:val="a"/>
    <w:rsid w:val="000754FE"/>
    <w:pPr>
      <w:suppressAutoHyphens w:val="0"/>
      <w:ind w:left="567"/>
    </w:pPr>
    <w:rPr>
      <w:rFonts w:ascii="Arial" w:hAnsi="Arial" w:cs="Arial"/>
      <w:szCs w:val="22"/>
      <w:lang w:val="el-GR"/>
    </w:rPr>
  </w:style>
  <w:style w:type="paragraph" w:customStyle="1" w:styleId="321">
    <w:name w:val="Σώμα κείμενου με εσοχή 32"/>
    <w:basedOn w:val="a"/>
    <w:rsid w:val="000754FE"/>
    <w:pPr>
      <w:suppressAutoHyphens w:val="0"/>
      <w:ind w:left="567"/>
    </w:pPr>
    <w:rPr>
      <w:rFonts w:ascii="Tahoma" w:hAnsi="Tahoma" w:cs="Tahoma"/>
      <w:szCs w:val="22"/>
      <w:lang w:val="el-GR"/>
    </w:rPr>
  </w:style>
  <w:style w:type="paragraph" w:customStyle="1" w:styleId="221">
    <w:name w:val="Λίστα με κουκκίδες 22"/>
    <w:basedOn w:val="a"/>
    <w:rsid w:val="000754FE"/>
    <w:pPr>
      <w:suppressAutoHyphens w:val="0"/>
      <w:ind w:left="566" w:hanging="283"/>
    </w:pPr>
    <w:rPr>
      <w:rFonts w:ascii="Arial" w:hAnsi="Arial" w:cs="Arial"/>
      <w:szCs w:val="22"/>
      <w:lang w:val="el-GR"/>
    </w:rPr>
  </w:style>
  <w:style w:type="paragraph" w:customStyle="1" w:styleId="Heading1a">
    <w:name w:val="Heading 1a"/>
    <w:basedOn w:val="10"/>
    <w:rsid w:val="000754FE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432"/>
      </w:tabs>
      <w:suppressAutoHyphens w:val="0"/>
      <w:spacing w:before="240" w:after="120" w:line="360" w:lineRule="auto"/>
      <w:ind w:left="432" w:hanging="432"/>
      <w:jc w:val="left"/>
    </w:pPr>
    <w:rPr>
      <w:rFonts w:ascii="Tahoma" w:hAnsi="Tahoma" w:cs="Tahoma"/>
      <w:color w:val="auto"/>
      <w:spacing w:val="20"/>
      <w:sz w:val="24"/>
      <w:szCs w:val="24"/>
      <w:lang w:val="en-GB"/>
    </w:rPr>
  </w:style>
  <w:style w:type="paragraph" w:customStyle="1" w:styleId="Heading2a">
    <w:name w:val="Heading 2a"/>
    <w:basedOn w:val="22"/>
    <w:rsid w:val="000754FE"/>
    <w:pPr>
      <w:keepNext w:val="0"/>
      <w:pBdr>
        <w:bottom w:val="none" w:sz="0" w:space="0" w:color="000000"/>
      </w:pBdr>
      <w:tabs>
        <w:tab w:val="clear" w:pos="567"/>
        <w:tab w:val="left" w:pos="576"/>
      </w:tabs>
      <w:suppressAutoHyphens w:val="0"/>
      <w:spacing w:after="120"/>
      <w:ind w:left="576" w:hanging="576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Heading3a">
    <w:name w:val="Heading 3a"/>
    <w:basedOn w:val="3"/>
    <w:rsid w:val="000754FE"/>
    <w:pPr>
      <w:keepNext w:val="0"/>
      <w:tabs>
        <w:tab w:val="left" w:pos="720"/>
        <w:tab w:val="left" w:pos="1134"/>
      </w:tabs>
      <w:suppressAutoHyphens w:val="0"/>
      <w:spacing w:after="240"/>
      <w:ind w:left="720" w:hanging="720"/>
      <w:jc w:val="left"/>
    </w:pPr>
    <w:rPr>
      <w:rFonts w:ascii="Tahoma" w:hAnsi="Tahoma" w:cs="Tahoma"/>
      <w:sz w:val="24"/>
      <w:szCs w:val="24"/>
    </w:rPr>
  </w:style>
  <w:style w:type="paragraph" w:customStyle="1" w:styleId="Heading4a">
    <w:name w:val="Heading 4a"/>
    <w:basedOn w:val="4"/>
    <w:rsid w:val="000754FE"/>
    <w:pPr>
      <w:keepNext w:val="0"/>
      <w:tabs>
        <w:tab w:val="left" w:pos="864"/>
        <w:tab w:val="left" w:pos="2268"/>
      </w:tabs>
      <w:suppressAutoHyphens w:val="0"/>
      <w:spacing w:after="240"/>
      <w:ind w:left="864" w:hanging="864"/>
    </w:pPr>
    <w:rPr>
      <w:rFonts w:ascii="Tahoma" w:hAnsi="Tahoma" w:cs="Tahoma"/>
      <w:b w:val="0"/>
      <w:bCs w:val="0"/>
      <w:i/>
      <w:iCs/>
      <w:sz w:val="20"/>
      <w:szCs w:val="20"/>
    </w:rPr>
  </w:style>
  <w:style w:type="paragraph" w:customStyle="1" w:styleId="tableHeader">
    <w:name w:val="table Header"/>
    <w:basedOn w:val="Normalmystyle"/>
    <w:rsid w:val="000754FE"/>
  </w:style>
  <w:style w:type="paragraph" w:customStyle="1" w:styleId="figureFooter">
    <w:name w:val="figure Footer"/>
    <w:basedOn w:val="Normalmystyle"/>
    <w:next w:val="Normalmystyle"/>
    <w:rsid w:val="000754FE"/>
  </w:style>
  <w:style w:type="paragraph" w:customStyle="1" w:styleId="213">
    <w:name w:val="Λίστα με αριθμούς 21"/>
    <w:basedOn w:val="a"/>
    <w:rsid w:val="000754FE"/>
    <w:pPr>
      <w:tabs>
        <w:tab w:val="left" w:pos="720"/>
      </w:tabs>
      <w:suppressAutoHyphens w:val="0"/>
      <w:spacing w:before="60" w:after="6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315">
    <w:name w:val="Λίστα με αριθμούς 31"/>
    <w:basedOn w:val="213"/>
    <w:rsid w:val="000754FE"/>
    <w:pPr>
      <w:widowControl w:val="0"/>
      <w:tabs>
        <w:tab w:val="clear" w:pos="720"/>
        <w:tab w:val="left" w:pos="360"/>
        <w:tab w:val="left" w:pos="1134"/>
      </w:tabs>
      <w:spacing w:before="0" w:after="120"/>
    </w:pPr>
  </w:style>
  <w:style w:type="paragraph" w:customStyle="1" w:styleId="Header-NoOutline">
    <w:name w:val="Header -No Outline"/>
    <w:basedOn w:val="af5"/>
    <w:rsid w:val="000754FE"/>
  </w:style>
  <w:style w:type="paragraph" w:customStyle="1" w:styleId="periex">
    <w:name w:val="periex"/>
    <w:basedOn w:val="a"/>
    <w:rsid w:val="000754FE"/>
    <w:pPr>
      <w:suppressAutoHyphens w:val="0"/>
      <w:spacing w:before="480" w:after="480"/>
    </w:pPr>
    <w:rPr>
      <w:rFonts w:ascii="Tahoma" w:hAnsi="Tahoma" w:cs="Tahoma"/>
      <w:b/>
      <w:bCs/>
      <w:sz w:val="32"/>
      <w:szCs w:val="32"/>
      <w:lang w:val="el-GR"/>
    </w:rPr>
  </w:style>
  <w:style w:type="paragraph" w:customStyle="1" w:styleId="greek-items">
    <w:name w:val="greek-items"/>
    <w:basedOn w:val="a"/>
    <w:rsid w:val="000754FE"/>
    <w:pPr>
      <w:tabs>
        <w:tab w:val="left" w:pos="426"/>
      </w:tabs>
      <w:suppressAutoHyphens w:val="0"/>
      <w:spacing w:before="240"/>
      <w:ind w:left="426" w:hanging="426"/>
    </w:pPr>
    <w:rPr>
      <w:rFonts w:ascii="Tahoma" w:hAnsi="Tahoma" w:cs="Tahoma"/>
      <w:szCs w:val="22"/>
      <w:lang w:val="el-GR"/>
    </w:rPr>
  </w:style>
  <w:style w:type="paragraph" w:customStyle="1" w:styleId="b1l">
    <w:name w:val="b1l"/>
    <w:basedOn w:val="a"/>
    <w:next w:val="a"/>
    <w:rsid w:val="000754FE"/>
    <w:pPr>
      <w:suppressAutoHyphens w:val="0"/>
      <w:overflowPunct w:val="0"/>
      <w:autoSpaceDE w:val="0"/>
      <w:spacing w:before="120" w:line="300" w:lineRule="atLeast"/>
      <w:textAlignment w:val="baseline"/>
    </w:pPr>
    <w:rPr>
      <w:rFonts w:ascii="Tahoma" w:hAnsi="Tahoma" w:cs="Tahoma"/>
      <w:szCs w:val="22"/>
      <w:lang w:val="el-GR"/>
    </w:rPr>
  </w:style>
  <w:style w:type="paragraph" w:customStyle="1" w:styleId="level1">
    <w:name w:val="level1"/>
    <w:basedOn w:val="a"/>
    <w:rsid w:val="000754FE"/>
    <w:pPr>
      <w:suppressAutoHyphens w:val="0"/>
      <w:spacing w:before="240"/>
      <w:ind w:left="426"/>
    </w:pPr>
    <w:rPr>
      <w:rFonts w:ascii="Tahoma" w:hAnsi="Tahoma" w:cs="Tahoma"/>
      <w:szCs w:val="22"/>
      <w:lang w:val="el-GR"/>
    </w:rPr>
  </w:style>
  <w:style w:type="paragraph" w:customStyle="1" w:styleId="par">
    <w:name w:val="par"/>
    <w:basedOn w:val="a"/>
    <w:rsid w:val="000754FE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bodynumberingChar">
    <w:name w:val="body numbering Char"/>
    <w:rsid w:val="000754FE"/>
    <w:pPr>
      <w:suppressAutoHyphens/>
      <w:jc w:val="both"/>
    </w:pPr>
    <w:rPr>
      <w:rFonts w:ascii="Tahoma" w:hAnsi="Tahoma" w:cs="Tahoma"/>
      <w:strike/>
      <w:kern w:val="2"/>
      <w:sz w:val="22"/>
      <w:szCs w:val="22"/>
      <w:lang w:eastAsia="zh-CN" w:bidi="ar-SA"/>
    </w:rPr>
  </w:style>
  <w:style w:type="paragraph" w:customStyle="1" w:styleId="bodyCharCharCharCharCharCharCharCharChar">
    <w:name w:val="body Char Char Char Char Char Char Char Char Char"/>
    <w:rsid w:val="000754FE"/>
    <w:pPr>
      <w:suppressAutoHyphens/>
      <w:ind w:left="1531"/>
      <w:jc w:val="both"/>
    </w:pPr>
    <w:rPr>
      <w:rFonts w:ascii="Verdana" w:hAnsi="Verdana" w:cs="Verdana"/>
      <w:kern w:val="2"/>
      <w:sz w:val="22"/>
      <w:szCs w:val="22"/>
      <w:lang w:eastAsia="zh-CN" w:bidi="ar-SA"/>
    </w:rPr>
  </w:style>
  <w:style w:type="paragraph" w:customStyle="1" w:styleId="bodybulletingChar">
    <w:name w:val="body bulleting Char"/>
    <w:rsid w:val="000754FE"/>
    <w:pPr>
      <w:suppressAutoHyphens/>
      <w:ind w:left="360"/>
      <w:jc w:val="both"/>
    </w:pPr>
    <w:rPr>
      <w:rFonts w:ascii="Tahoma" w:hAnsi="Tahoma" w:cs="Tahoma"/>
      <w:color w:val="000000"/>
      <w:kern w:val="2"/>
      <w:sz w:val="22"/>
      <w:szCs w:val="22"/>
      <w:lang w:eastAsia="zh-CN" w:bidi="ar-SA"/>
    </w:rPr>
  </w:style>
  <w:style w:type="paragraph" w:customStyle="1" w:styleId="bodyCharCharCharCharCharChar">
    <w:name w:val="body Char Char Char Char Char Char"/>
    <w:rsid w:val="000754FE"/>
    <w:pPr>
      <w:suppressAutoHyphens/>
      <w:spacing w:after="120"/>
      <w:jc w:val="both"/>
    </w:pPr>
    <w:rPr>
      <w:rFonts w:ascii="Tahoma" w:hAnsi="Tahoma" w:cs="Tahoma"/>
      <w:color w:val="FF0000"/>
      <w:kern w:val="2"/>
      <w:sz w:val="22"/>
      <w:szCs w:val="22"/>
      <w:lang w:eastAsia="zh-CN" w:bidi="ar-SA"/>
    </w:rPr>
  </w:style>
  <w:style w:type="paragraph" w:customStyle="1" w:styleId="aff7">
    <w:name w:val="_Βασικό"/>
    <w:basedOn w:val="a"/>
    <w:rsid w:val="000754FE"/>
    <w:pPr>
      <w:suppressAutoHyphens w:val="0"/>
      <w:overflowPunct w:val="0"/>
      <w:autoSpaceDE w:val="0"/>
      <w:spacing w:before="60"/>
      <w:textAlignment w:val="baseline"/>
    </w:pPr>
    <w:rPr>
      <w:rFonts w:ascii="Tahoma" w:hAnsi="Tahoma" w:cs="Tahoma"/>
      <w:sz w:val="20"/>
      <w:szCs w:val="20"/>
      <w:lang w:val="el-GR"/>
    </w:rPr>
  </w:style>
  <w:style w:type="paragraph" w:customStyle="1" w:styleId="NumList2">
    <w:name w:val="_NumList2"/>
    <w:rsid w:val="000754FE"/>
    <w:pPr>
      <w:tabs>
        <w:tab w:val="left" w:pos="587"/>
      </w:tabs>
      <w:suppressAutoHyphens/>
      <w:ind w:left="587" w:hanging="360"/>
      <w:jc w:val="both"/>
    </w:pPr>
    <w:rPr>
      <w:rFonts w:ascii="Arial" w:hAnsi="Arial" w:cs="Arial"/>
      <w:kern w:val="2"/>
      <w:sz w:val="24"/>
      <w:szCs w:val="24"/>
      <w:lang w:eastAsia="zh-CN" w:bidi="ar-SA"/>
    </w:rPr>
  </w:style>
  <w:style w:type="paragraph" w:customStyle="1" w:styleId="ListNumber1">
    <w:name w:val="List Number 1"/>
    <w:basedOn w:val="a"/>
    <w:rsid w:val="000754FE"/>
    <w:pPr>
      <w:widowControl w:val="0"/>
      <w:suppressAutoHyphens w:val="0"/>
      <w:spacing w:before="60"/>
      <w:ind w:left="720" w:hanging="360"/>
    </w:pPr>
    <w:rPr>
      <w:rFonts w:ascii="Tahoma" w:hAnsi="Tahoma" w:cs="Tahoma"/>
      <w:color w:val="000000"/>
      <w:szCs w:val="22"/>
      <w:lang w:val="en-US"/>
    </w:rPr>
  </w:style>
  <w:style w:type="paragraph" w:customStyle="1" w:styleId="bodynumberingCharCharCharChar">
    <w:name w:val="body numbering Char Char Char Char"/>
    <w:rsid w:val="000754FE"/>
    <w:p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StyleJustified">
    <w:name w:val="Style Justified"/>
    <w:basedOn w:val="a"/>
    <w:rsid w:val="000754FE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StylebodynumberingCharTimesNewW112ptStrikethrough">
    <w:name w:val="Style body numbering Char + Times New (W1) 12 pt Strikethrough"/>
    <w:basedOn w:val="bodynumberingCharCharCharChar"/>
    <w:rsid w:val="000754FE"/>
  </w:style>
  <w:style w:type="paragraph" w:customStyle="1" w:styleId="aff8">
    <w:name w:val="Âáóéêü"/>
    <w:rsid w:val="000754FE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Roman" w:hAnsi="Roman" w:cs="Roman"/>
      <w:spacing w:val="-2"/>
      <w:kern w:val="2"/>
      <w:sz w:val="24"/>
      <w:szCs w:val="24"/>
      <w:lang w:val="en-US" w:eastAsia="zh-CN" w:bidi="ar-SA"/>
    </w:rPr>
  </w:style>
  <w:style w:type="paragraph" w:customStyle="1" w:styleId="Version10">
    <w:name w:val="Version 1.0"/>
    <w:basedOn w:val="a"/>
    <w:rsid w:val="000754FE"/>
    <w:pPr>
      <w:tabs>
        <w:tab w:val="left" w:pos="357"/>
      </w:tabs>
      <w:suppressAutoHyphens w:val="0"/>
      <w:overflowPunct w:val="0"/>
      <w:autoSpaceDE w:val="0"/>
      <w:spacing w:line="360" w:lineRule="auto"/>
      <w:ind w:left="357" w:hanging="357"/>
      <w:textAlignment w:val="baseline"/>
    </w:pPr>
    <w:rPr>
      <w:rFonts w:ascii="Arial" w:hAnsi="Arial" w:cs="Arial"/>
      <w:sz w:val="20"/>
      <w:szCs w:val="20"/>
      <w:lang w:val="el-GR"/>
    </w:rPr>
  </w:style>
  <w:style w:type="paragraph" w:customStyle="1" w:styleId="StyleTahoma10ptJustifiedBefore6pt">
    <w:name w:val="Style Tahoma 10 pt Justified Before:  6 pt"/>
    <w:basedOn w:val="aff7"/>
    <w:rsid w:val="000754FE"/>
  </w:style>
  <w:style w:type="paragraph" w:customStyle="1" w:styleId="StyleTahoma10ptJustifiedLeft063cm">
    <w:name w:val="Style Tahoma 10 pt Justified Left:  063 cm"/>
    <w:basedOn w:val="aff7"/>
    <w:rsid w:val="000754FE"/>
  </w:style>
  <w:style w:type="paragraph" w:customStyle="1" w:styleId="StyleTahoma10ptJustifiedBefore6pt1">
    <w:name w:val="Style Tahoma 10 pt Justified Before:  6 pt1"/>
    <w:basedOn w:val="aff7"/>
    <w:rsid w:val="000754FE"/>
  </w:style>
  <w:style w:type="paragraph" w:customStyle="1" w:styleId="StyleTahoma10ptJustifiedBefore6pt2">
    <w:name w:val="Style Tahoma 10 pt Justified Before:  6 pt2"/>
    <w:basedOn w:val="aff7"/>
    <w:rsid w:val="000754FE"/>
  </w:style>
  <w:style w:type="paragraph" w:customStyle="1" w:styleId="StyleTahoma10ptChar">
    <w:name w:val="Style Tahoma 10 pt Char"/>
    <w:basedOn w:val="a"/>
    <w:rsid w:val="000754FE"/>
    <w:pPr>
      <w:suppressAutoHyphens w:val="0"/>
      <w:spacing w:line="360" w:lineRule="auto"/>
    </w:pPr>
    <w:rPr>
      <w:rFonts w:ascii="Tahoma" w:hAnsi="Tahoma" w:cs="Tahoma"/>
      <w:sz w:val="20"/>
      <w:szCs w:val="20"/>
      <w:lang w:val="el-GR"/>
    </w:rPr>
  </w:style>
  <w:style w:type="paragraph" w:customStyle="1" w:styleId="2d">
    <w:name w:val="_Επικεφ.2"/>
    <w:basedOn w:val="22"/>
    <w:rsid w:val="000754FE"/>
    <w:pPr>
      <w:keepNext w:val="0"/>
      <w:pBdr>
        <w:bottom w:val="none" w:sz="0" w:space="0" w:color="000000"/>
      </w:pBdr>
      <w:tabs>
        <w:tab w:val="clear" w:pos="567"/>
        <w:tab w:val="left" w:pos="0"/>
        <w:tab w:val="left" w:pos="851"/>
      </w:tabs>
      <w:suppressAutoHyphens w:val="0"/>
      <w:overflowPunct w:val="0"/>
      <w:autoSpaceDE w:val="0"/>
      <w:spacing w:before="180" w:after="60"/>
      <w:ind w:left="0" w:firstLine="0"/>
      <w:jc w:val="left"/>
      <w:textAlignment w:val="baseline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38">
    <w:name w:val="_Επικεφ.3"/>
    <w:basedOn w:val="3"/>
    <w:rsid w:val="000754FE"/>
    <w:pPr>
      <w:keepNext w:val="0"/>
      <w:tabs>
        <w:tab w:val="left" w:pos="1134"/>
      </w:tabs>
      <w:suppressAutoHyphens w:val="0"/>
      <w:overflowPunct w:val="0"/>
      <w:autoSpaceDE w:val="0"/>
      <w:spacing w:before="120" w:after="240"/>
      <w:ind w:left="0" w:firstLine="0"/>
      <w:jc w:val="left"/>
      <w:textAlignment w:val="baseline"/>
    </w:pPr>
    <w:rPr>
      <w:rFonts w:ascii="Tahoma" w:hAnsi="Tahoma" w:cs="Tahoma"/>
      <w:sz w:val="24"/>
      <w:szCs w:val="24"/>
    </w:rPr>
  </w:style>
  <w:style w:type="paragraph" w:customStyle="1" w:styleId="1f8">
    <w:name w:val="_Επικεφ.1"/>
    <w:basedOn w:val="10"/>
    <w:rsid w:val="000754FE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851"/>
        <w:tab w:val="left" w:pos="1134"/>
      </w:tabs>
      <w:suppressAutoHyphens w:val="0"/>
      <w:overflowPunct w:val="0"/>
      <w:autoSpaceDE w:val="0"/>
      <w:spacing w:before="240" w:after="60" w:line="360" w:lineRule="auto"/>
      <w:jc w:val="center"/>
      <w:textAlignment w:val="baseline"/>
    </w:pPr>
    <w:rPr>
      <w:rFonts w:ascii="Arial (W1)" w:hAnsi="Arial (W1)" w:cs="Arial (W1)"/>
      <w:color w:val="000000"/>
      <w:spacing w:val="20"/>
      <w:sz w:val="30"/>
      <w:szCs w:val="30"/>
      <w:lang w:val="en-GB"/>
    </w:rPr>
  </w:style>
  <w:style w:type="paragraph" w:customStyle="1" w:styleId="aff9">
    <w:name w:val="_Τίτλος"/>
    <w:basedOn w:val="1f8"/>
    <w:rsid w:val="000754FE"/>
  </w:style>
  <w:style w:type="paragraph" w:customStyle="1" w:styleId="affa">
    <w:name w:val="_Βασικό Πιν."/>
    <w:basedOn w:val="aff7"/>
    <w:rsid w:val="000754FE"/>
  </w:style>
  <w:style w:type="paragraph" w:customStyle="1" w:styleId="Bullets0">
    <w:name w:val="_Bullets#"/>
    <w:basedOn w:val="a"/>
    <w:rsid w:val="000754FE"/>
    <w:pPr>
      <w:suppressAutoHyphens w:val="0"/>
      <w:overflowPunct w:val="0"/>
      <w:autoSpaceDE w:val="0"/>
      <w:spacing w:before="60"/>
      <w:ind w:left="643" w:hanging="283"/>
      <w:textAlignment w:val="baseline"/>
    </w:pPr>
    <w:rPr>
      <w:rFonts w:ascii="Tahoma" w:hAnsi="Tahoma" w:cs="Tahoma"/>
      <w:b/>
      <w:bCs/>
      <w:szCs w:val="22"/>
      <w:lang w:val="el-GR"/>
    </w:rPr>
  </w:style>
  <w:style w:type="paragraph" w:customStyle="1" w:styleId="NumList">
    <w:name w:val="_Num_List"/>
    <w:rsid w:val="000754FE"/>
    <w:pPr>
      <w:tabs>
        <w:tab w:val="left" w:pos="1418"/>
      </w:tabs>
      <w:suppressAutoHyphens/>
      <w:ind w:left="454" w:hanging="454"/>
    </w:pPr>
    <w:rPr>
      <w:rFonts w:ascii="Verdana" w:hAnsi="Verdana" w:cs="Verdana"/>
      <w:color w:val="000000"/>
      <w:kern w:val="2"/>
      <w:lang w:eastAsia="zh-CN" w:bidi="ar-SA"/>
    </w:rPr>
  </w:style>
  <w:style w:type="paragraph" w:customStyle="1" w:styleId="affb">
    <w:name w:val="_ΝΑΙ"/>
    <w:basedOn w:val="Bullets0"/>
    <w:rsid w:val="000754FE"/>
  </w:style>
  <w:style w:type="paragraph" w:customStyle="1" w:styleId="StyleBodyTextbULLETINGNotBoldCharCharCharChar">
    <w:name w:val="Style Body Text bULLETING + Not Bold Char Char Char Char"/>
    <w:basedOn w:val="a"/>
    <w:rsid w:val="000754FE"/>
    <w:pPr>
      <w:tabs>
        <w:tab w:val="left" w:pos="360"/>
      </w:tabs>
      <w:suppressAutoHyphens w:val="0"/>
      <w:spacing w:line="360" w:lineRule="auto"/>
    </w:pPr>
    <w:rPr>
      <w:rFonts w:ascii="Tahoma" w:hAnsi="Tahoma" w:cs="Tahoma"/>
      <w:b/>
      <w:bCs/>
      <w:szCs w:val="22"/>
      <w:lang w:val="el-GR"/>
    </w:rPr>
  </w:style>
  <w:style w:type="paragraph" w:customStyle="1" w:styleId="NumList0">
    <w:name w:val="_NumList"/>
    <w:rsid w:val="000754FE"/>
    <w:pPr>
      <w:suppressAutoHyphens/>
      <w:spacing w:line="360" w:lineRule="auto"/>
      <w:jc w:val="right"/>
    </w:pPr>
    <w:rPr>
      <w:rFonts w:ascii="Arial" w:hAnsi="Arial" w:cs="Arial"/>
      <w:kern w:val="2"/>
      <w:lang w:eastAsia="zh-CN" w:bidi="ar-SA"/>
    </w:rPr>
  </w:style>
  <w:style w:type="paragraph" w:customStyle="1" w:styleId="StyleHeading1">
    <w:name w:val="Style Heading 1"/>
    <w:basedOn w:val="10"/>
    <w:rsid w:val="000754FE"/>
    <w:pPr>
      <w:pageBreakBefore w:val="0"/>
      <w:pBdr>
        <w:bottom w:val="none" w:sz="0" w:space="0" w:color="000000"/>
      </w:pBdr>
      <w:shd w:val="clear" w:color="auto" w:fill="E6E6E6"/>
      <w:tabs>
        <w:tab w:val="left" w:pos="0"/>
      </w:tabs>
      <w:suppressAutoHyphens w:val="0"/>
      <w:spacing w:before="240" w:after="60" w:line="360" w:lineRule="auto"/>
      <w:jc w:val="left"/>
    </w:pPr>
    <w:rPr>
      <w:rFonts w:ascii="Tahoma" w:hAnsi="Tahoma" w:cs="Tahoma"/>
      <w:color w:val="auto"/>
      <w:spacing w:val="20"/>
      <w:sz w:val="24"/>
      <w:szCs w:val="24"/>
      <w:lang w:val="en-GB"/>
    </w:rPr>
  </w:style>
  <w:style w:type="paragraph" w:customStyle="1" w:styleId="StyleHeading2Tahoma10ptJustifiedBefore30ptAfter">
    <w:name w:val="Style Heading 2 + Tahoma 10 pt Justified Before:  30 pt After: ..."/>
    <w:basedOn w:val="22"/>
    <w:rsid w:val="000754FE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before="120" w:after="120"/>
      <w:ind w:left="565" w:hanging="565"/>
      <w:jc w:val="left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StyleHeading2Left03cmFirstline0cm">
    <w:name w:val="Style Heading 2 + Left:  03 cm First line:  0 cm"/>
    <w:basedOn w:val="22"/>
    <w:rsid w:val="000754FE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170" w:firstLine="0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Heading2Tahoma10ptJustifiedLeft0cmFirstline">
    <w:name w:val="Style Heading 2 + Tahoma 10 pt Justified Left:  0 cm First line..."/>
    <w:basedOn w:val="22"/>
    <w:rsid w:val="000754FE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565" w:hanging="565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StyleHeading2Tahoma10ptJustifiedLeft0cmFirstli">
    <w:name w:val="Style Style Heading 2 + Tahoma 10 pt Justified Left:  0 cm First li..."/>
    <w:basedOn w:val="StyleHeading2Tahoma10ptJustifiedLeft0cmFirstline"/>
    <w:rsid w:val="000754FE"/>
  </w:style>
  <w:style w:type="paragraph" w:customStyle="1" w:styleId="bodynumberingCharChar">
    <w:name w:val="body numbering Char Char"/>
    <w:rsid w:val="000754FE"/>
    <w:p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xl22">
    <w:name w:val="xl22"/>
    <w:basedOn w:val="a"/>
    <w:rsid w:val="000754FE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3">
    <w:name w:val="xl23"/>
    <w:basedOn w:val="a"/>
    <w:rsid w:val="000754FE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4">
    <w:name w:val="xl24"/>
    <w:basedOn w:val="a"/>
    <w:rsid w:val="000754FE"/>
    <w:pP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a"/>
    <w:rsid w:val="000754FE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6">
    <w:name w:val="xl26"/>
    <w:basedOn w:val="a"/>
    <w:rsid w:val="000754FE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7">
    <w:name w:val="xl27"/>
    <w:basedOn w:val="a"/>
    <w:rsid w:val="000754FE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8">
    <w:name w:val="xl28"/>
    <w:basedOn w:val="a"/>
    <w:rsid w:val="000754FE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9">
    <w:name w:val="xl29"/>
    <w:basedOn w:val="a"/>
    <w:rsid w:val="000754FE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0">
    <w:name w:val="xl30"/>
    <w:basedOn w:val="a"/>
    <w:rsid w:val="000754FE"/>
    <w:pPr>
      <w:pBdr>
        <w:top w:val="none" w:sz="0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1">
    <w:name w:val="xl31"/>
    <w:basedOn w:val="a"/>
    <w:rsid w:val="000754FE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2">
    <w:name w:val="xl32"/>
    <w:basedOn w:val="a"/>
    <w:rsid w:val="000754FE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3">
    <w:name w:val="xl33"/>
    <w:basedOn w:val="a"/>
    <w:rsid w:val="000754FE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4">
    <w:name w:val="xl34"/>
    <w:basedOn w:val="a"/>
    <w:rsid w:val="000754FE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5">
    <w:name w:val="xl35"/>
    <w:basedOn w:val="a"/>
    <w:rsid w:val="000754FE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6">
    <w:name w:val="xl36"/>
    <w:basedOn w:val="a"/>
    <w:rsid w:val="000754FE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7">
    <w:name w:val="xl37"/>
    <w:basedOn w:val="a"/>
    <w:rsid w:val="000754FE"/>
    <w:pPr>
      <w:suppressAutoHyphens w:val="0"/>
      <w:spacing w:before="280" w:after="280"/>
      <w:jc w:val="left"/>
    </w:pPr>
    <w:rPr>
      <w:rFonts w:ascii="Arial" w:hAnsi="Arial" w:cs="Arial"/>
      <w:b/>
      <w:bCs/>
      <w:sz w:val="24"/>
    </w:rPr>
  </w:style>
  <w:style w:type="paragraph" w:customStyle="1" w:styleId="xl38">
    <w:name w:val="xl38"/>
    <w:basedOn w:val="a"/>
    <w:rsid w:val="000754FE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9">
    <w:name w:val="xl39"/>
    <w:basedOn w:val="a"/>
    <w:rsid w:val="000754FE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0">
    <w:name w:val="xl40"/>
    <w:basedOn w:val="a"/>
    <w:rsid w:val="000754FE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1">
    <w:name w:val="xl41"/>
    <w:basedOn w:val="a"/>
    <w:rsid w:val="000754FE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2">
    <w:name w:val="xl42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3">
    <w:name w:val="xl43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4">
    <w:name w:val="xl44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5">
    <w:name w:val="xl45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6">
    <w:name w:val="xl46"/>
    <w:basedOn w:val="a"/>
    <w:rsid w:val="000754FE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7">
    <w:name w:val="xl47"/>
    <w:basedOn w:val="a"/>
    <w:rsid w:val="000754FE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8">
    <w:name w:val="xl48"/>
    <w:basedOn w:val="a"/>
    <w:rsid w:val="000754FE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9">
    <w:name w:val="xl49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50">
    <w:name w:val="xl50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affc">
    <w:name w:val="Απλό"/>
    <w:basedOn w:val="a"/>
    <w:rsid w:val="000754FE"/>
    <w:pPr>
      <w:suppressAutoHyphens w:val="0"/>
      <w:spacing w:line="240" w:lineRule="atLeast"/>
    </w:pPr>
    <w:rPr>
      <w:rFonts w:ascii="Verdana" w:hAnsi="Verdana" w:cs="Verdana"/>
      <w:sz w:val="24"/>
      <w:lang w:val="el-GR"/>
    </w:rPr>
  </w:style>
  <w:style w:type="paragraph" w:customStyle="1" w:styleId="SourceCode">
    <w:name w:val="Source Code"/>
    <w:basedOn w:val="a"/>
    <w:rsid w:val="000754FE"/>
    <w:pPr>
      <w:suppressAutoHyphens w:val="0"/>
      <w:jc w:val="left"/>
    </w:pPr>
    <w:rPr>
      <w:rFonts w:ascii="Courier New" w:hAnsi="Courier New" w:cs="Courier New"/>
      <w:b/>
      <w:bCs/>
      <w:szCs w:val="22"/>
      <w:lang w:val="el-GR"/>
    </w:rPr>
  </w:style>
  <w:style w:type="paragraph" w:customStyle="1" w:styleId="214">
    <w:name w:val="Λίστα με κουκκίδες 21"/>
    <w:basedOn w:val="a"/>
    <w:rsid w:val="000754FE"/>
    <w:pPr>
      <w:tabs>
        <w:tab w:val="left" w:pos="1083"/>
      </w:tabs>
      <w:suppressAutoHyphens w:val="0"/>
      <w:spacing w:before="60"/>
      <w:ind w:left="1083" w:hanging="360"/>
    </w:pPr>
    <w:rPr>
      <w:rFonts w:ascii="Tahoma" w:hAnsi="Tahoma" w:cs="Tahoma"/>
      <w:szCs w:val="22"/>
    </w:rPr>
  </w:style>
  <w:style w:type="paragraph" w:customStyle="1" w:styleId="BodyTextKeep">
    <w:name w:val="Body Text Keep"/>
    <w:basedOn w:val="EmailStyle100"/>
    <w:rsid w:val="000754FE"/>
  </w:style>
  <w:style w:type="paragraph" w:customStyle="1" w:styleId="StyleTimesNewW112ptBefore0ptLinespacingsingle">
    <w:name w:val="Style Times New (W1) 12 pt Before:  0 pt Line spacing:  single"/>
    <w:basedOn w:val="a"/>
    <w:rsid w:val="000754FE"/>
    <w:pPr>
      <w:shd w:val="clear" w:color="auto" w:fill="FFFFFF"/>
      <w:suppressAutoHyphens w:val="0"/>
    </w:pPr>
    <w:rPr>
      <w:rFonts w:ascii="Times New (W1)" w:hAnsi="Times New (W1)" w:cs="Times New (W1)"/>
      <w:sz w:val="24"/>
      <w:lang w:val="el-GR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rsid w:val="000754FE"/>
    <w:pPr>
      <w:suppressAutoHyphens/>
      <w:spacing w:before="60" w:after="60"/>
      <w:ind w:left="360" w:hanging="360"/>
      <w:jc w:val="both"/>
    </w:pPr>
    <w:rPr>
      <w:rFonts w:ascii="Tahoma" w:hAnsi="Tahoma" w:cs="Tahoma"/>
      <w:kern w:val="2"/>
      <w:sz w:val="24"/>
      <w:szCs w:val="24"/>
      <w:lang w:eastAsia="zh-CN" w:bidi="ar-SA"/>
    </w:rPr>
  </w:style>
  <w:style w:type="paragraph" w:customStyle="1" w:styleId="number">
    <w:name w:val="number"/>
    <w:basedOn w:val="a"/>
    <w:rsid w:val="000754FE"/>
    <w:pPr>
      <w:tabs>
        <w:tab w:val="left" w:pos="720"/>
      </w:tabs>
      <w:suppressAutoHyphens w:val="0"/>
      <w:overflowPunct w:val="0"/>
      <w:autoSpaceDE w:val="0"/>
      <w:spacing w:before="120" w:line="312" w:lineRule="auto"/>
      <w:ind w:left="720" w:hanging="360"/>
      <w:textAlignment w:val="baseline"/>
    </w:pPr>
    <w:rPr>
      <w:rFonts w:ascii="Verdana" w:hAnsi="Verdana" w:cs="Verdana"/>
      <w:sz w:val="24"/>
      <w:lang w:val="el-GR"/>
    </w:rPr>
  </w:style>
  <w:style w:type="paragraph" w:customStyle="1" w:styleId="StyleNumTimesNewRoman12pt">
    <w:name w:val="Style _Num# + Times New Roman 12 pt"/>
    <w:basedOn w:val="NumCharCharCharCharCharCharCharCharChar"/>
    <w:rsid w:val="000754FE"/>
    <w:pPr>
      <w:numPr>
        <w:numId w:val="20"/>
      </w:numPr>
      <w:tabs>
        <w:tab w:val="left" w:pos="473"/>
      </w:tabs>
      <w:ind w:left="473" w:firstLine="0"/>
    </w:pPr>
  </w:style>
  <w:style w:type="paragraph" w:customStyle="1" w:styleId="1f9">
    <w:name w:val="Θέμα σχολίου1"/>
    <w:basedOn w:val="2c"/>
    <w:next w:val="2c"/>
    <w:rsid w:val="000754FE"/>
  </w:style>
  <w:style w:type="paragraph" w:customStyle="1" w:styleId="1">
    <w:name w:val="Στυλ Επικεφαλίδα 1"/>
    <w:basedOn w:val="10"/>
    <w:rsid w:val="000754FE"/>
    <w:pPr>
      <w:pageBreakBefore w:val="0"/>
      <w:numPr>
        <w:numId w:val="16"/>
      </w:numPr>
      <w:pBdr>
        <w:bottom w:val="none" w:sz="0" w:space="0" w:color="000000"/>
      </w:pBdr>
      <w:shd w:val="clear" w:color="auto" w:fill="E6E6E6"/>
      <w:tabs>
        <w:tab w:val="left" w:pos="926"/>
      </w:tabs>
      <w:suppressAutoHyphens w:val="0"/>
      <w:spacing w:before="240" w:after="120" w:line="360" w:lineRule="auto"/>
      <w:ind w:left="0" w:right="28" w:hanging="360"/>
      <w:jc w:val="left"/>
    </w:pPr>
    <w:rPr>
      <w:rFonts w:ascii="Tahoma" w:hAnsi="Tahoma" w:cs="Tahoma"/>
      <w:color w:val="auto"/>
      <w:spacing w:val="20"/>
      <w:sz w:val="24"/>
      <w:szCs w:val="24"/>
      <w:lang w:val="en-GB"/>
    </w:rPr>
  </w:style>
  <w:style w:type="paragraph" w:customStyle="1" w:styleId="Normal2">
    <w:name w:val="Normal2"/>
    <w:basedOn w:val="a"/>
    <w:rsid w:val="000754FE"/>
    <w:pPr>
      <w:spacing w:before="120" w:after="0" w:line="360" w:lineRule="auto"/>
      <w:ind w:left="1418" w:firstLine="1"/>
    </w:pPr>
    <w:rPr>
      <w:rFonts w:ascii="Verdana" w:hAnsi="Verdana" w:cs="Verdana"/>
      <w:b/>
      <w:bCs/>
      <w:szCs w:val="22"/>
      <w:lang w:val="el-GR"/>
    </w:rPr>
  </w:style>
  <w:style w:type="paragraph" w:customStyle="1" w:styleId="Tabletext11pt">
    <w:name w:val="Στυλ Table text + 11 pt Έντονα"/>
    <w:basedOn w:val="TabletextChar"/>
    <w:rsid w:val="000754FE"/>
  </w:style>
  <w:style w:type="paragraph" w:customStyle="1" w:styleId="affd">
    <w:name w:val="πεδίο"/>
    <w:basedOn w:val="a"/>
    <w:next w:val="a"/>
    <w:rsid w:val="000754FE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hd w:val="clear" w:color="auto" w:fill="E0E0E0"/>
      <w:suppressAutoHyphens w:val="0"/>
      <w:spacing w:before="360" w:line="360" w:lineRule="auto"/>
      <w:ind w:left="1418" w:hanging="1418"/>
      <w:jc w:val="left"/>
    </w:pPr>
    <w:rPr>
      <w:rFonts w:ascii="Tahoma" w:hAnsi="Tahoma" w:cs="Tahoma"/>
      <w:szCs w:val="22"/>
      <w:lang w:val="el-GR"/>
    </w:rPr>
  </w:style>
  <w:style w:type="paragraph" w:customStyle="1" w:styleId="Num0">
    <w:name w:val="_Num#"/>
    <w:basedOn w:val="a"/>
    <w:rsid w:val="000754FE"/>
    <w:pPr>
      <w:numPr>
        <w:numId w:val="19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Tabletext">
    <w:name w:val="Table text"/>
    <w:basedOn w:val="a"/>
    <w:rsid w:val="000754FE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4"/>
    </w:rPr>
  </w:style>
  <w:style w:type="paragraph" w:customStyle="1" w:styleId="Tabletext14pt">
    <w:name w:val="Στυλ Table text + Διαγραμμάτωση από 14 pt"/>
    <w:basedOn w:val="Tabletext"/>
    <w:rsid w:val="000754FE"/>
  </w:style>
  <w:style w:type="paragraph" w:customStyle="1" w:styleId="bodybulletingbold">
    <w:name w:val="body bulleting +bold"/>
    <w:basedOn w:val="a"/>
    <w:rsid w:val="000754FE"/>
    <w:pPr>
      <w:numPr>
        <w:numId w:val="14"/>
      </w:numPr>
      <w:suppressAutoHyphens w:val="0"/>
      <w:spacing w:after="0"/>
      <w:jc w:val="left"/>
    </w:pPr>
    <w:rPr>
      <w:rFonts w:ascii="Verdana" w:hAnsi="Verdana" w:cs="Verdana"/>
      <w:sz w:val="24"/>
      <w:lang w:val="el-GR"/>
    </w:rPr>
  </w:style>
  <w:style w:type="paragraph" w:customStyle="1" w:styleId="Char13">
    <w:name w:val="Char1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411">
    <w:name w:val="Λίστα με κουκκίδες 41"/>
    <w:basedOn w:val="a"/>
    <w:rsid w:val="000754FE"/>
    <w:pPr>
      <w:tabs>
        <w:tab w:val="left" w:pos="2061"/>
      </w:tabs>
      <w:suppressAutoHyphens w:val="0"/>
      <w:ind w:left="2061" w:hanging="360"/>
    </w:pPr>
    <w:rPr>
      <w:rFonts w:ascii="Arial" w:hAnsi="Arial" w:cs="Arial"/>
      <w:sz w:val="24"/>
    </w:rPr>
  </w:style>
  <w:style w:type="paragraph" w:customStyle="1" w:styleId="bodyCharCharCharCharChar">
    <w:name w:val="body Char Char Char Char Char"/>
    <w:rsid w:val="000754FE"/>
    <w:p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Chare">
    <w:name w:val="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bodybulletingchar0">
    <w:name w:val="bodybulletingchar"/>
    <w:basedOn w:val="a"/>
    <w:rsid w:val="000754FE"/>
    <w:pPr>
      <w:tabs>
        <w:tab w:val="left" w:pos="360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tabletext0">
    <w:name w:val="tabletext"/>
    <w:basedOn w:val="a"/>
    <w:rsid w:val="000754FE"/>
    <w:pPr>
      <w:suppressAutoHyphens w:val="0"/>
      <w:spacing w:after="0" w:line="288" w:lineRule="auto"/>
      <w:jc w:val="left"/>
    </w:pPr>
    <w:rPr>
      <w:rFonts w:ascii="Tahoma" w:hAnsi="Tahoma" w:cs="Tahoma"/>
      <w:sz w:val="20"/>
      <w:szCs w:val="20"/>
      <w:lang w:val="el-GR"/>
    </w:rPr>
  </w:style>
  <w:style w:type="paragraph" w:customStyle="1" w:styleId="CharCharCharChar2">
    <w:name w:val="Char Char Char Char2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CharCharCharCharCharCharCharChar">
    <w:name w:val="Char Char1 Char Char Char Char Char Char Char Char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1CharCharCharCharCharCharChar">
    <w:name w:val="Char Char Char1 Char Char Char Char Char Char Char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">
    <w:name w:val="Char Char1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CharCharCharCharChar">
    <w:name w:val="Char Char Char Char Char Char1 Char Char Char Char Char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Sous-titreobjet">
    <w:name w:val="Sous-titre objet"/>
    <w:basedOn w:val="a"/>
    <w:rsid w:val="000754FE"/>
    <w:pPr>
      <w:suppressAutoHyphens w:val="0"/>
      <w:spacing w:after="0"/>
      <w:jc w:val="center"/>
    </w:pPr>
    <w:rPr>
      <w:rFonts w:ascii="Verdana" w:hAnsi="Verdana" w:cs="Verdana"/>
      <w:b/>
      <w:bCs/>
      <w:sz w:val="24"/>
      <w:lang w:val="el-GR"/>
    </w:rPr>
  </w:style>
  <w:style w:type="paragraph" w:customStyle="1" w:styleId="Char1CharCharCharChar">
    <w:name w:val="Char1 Char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num">
    <w:name w:val="num"/>
    <w:basedOn w:val="a"/>
    <w:rsid w:val="000754FE"/>
    <w:pPr>
      <w:numPr>
        <w:numId w:val="13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CharCharChar">
    <w:name w:val="Char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lorfulList-Accent12">
    <w:name w:val="Colorful List - Accent 12"/>
    <w:basedOn w:val="a"/>
    <w:rsid w:val="000754FE"/>
    <w:pPr>
      <w:spacing w:before="60" w:after="60"/>
      <w:ind w:left="720"/>
    </w:pPr>
    <w:rPr>
      <w:sz w:val="24"/>
      <w:lang w:val="el-GR"/>
    </w:rPr>
  </w:style>
  <w:style w:type="paragraph" w:customStyle="1" w:styleId="Style51">
    <w:name w:val="Style51"/>
    <w:basedOn w:val="a"/>
    <w:rsid w:val="000754FE"/>
    <w:pPr>
      <w:widowControl w:val="0"/>
      <w:suppressAutoHyphens w:val="0"/>
      <w:autoSpaceDE w:val="0"/>
      <w:spacing w:after="0"/>
      <w:jc w:val="left"/>
    </w:pPr>
    <w:rPr>
      <w:rFonts w:ascii="Tahoma" w:hAnsi="Tahoma" w:cs="Tahoma"/>
      <w:sz w:val="24"/>
      <w:lang w:val="el-GR"/>
    </w:rPr>
  </w:style>
  <w:style w:type="paragraph" w:customStyle="1" w:styleId="39">
    <w:name w:val="Σώμα κειμένου3"/>
    <w:basedOn w:val="af9"/>
    <w:rsid w:val="000754FE"/>
  </w:style>
  <w:style w:type="paragraph" w:customStyle="1" w:styleId="Bullets">
    <w:name w:val="Bullets"/>
    <w:basedOn w:val="39"/>
    <w:rsid w:val="000754FE"/>
    <w:pPr>
      <w:numPr>
        <w:numId w:val="18"/>
      </w:numPr>
      <w:ind w:left="0" w:firstLine="1134"/>
    </w:pPr>
  </w:style>
  <w:style w:type="paragraph" w:customStyle="1" w:styleId="CharCharCharCharChar1">
    <w:name w:val="Char Char Char Char Char1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1fa">
    <w:name w:val="Λίστα με αριθμούς1"/>
    <w:basedOn w:val="a"/>
    <w:rsid w:val="000754FE"/>
    <w:pPr>
      <w:tabs>
        <w:tab w:val="left" w:pos="926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CharCharCharCharChar1CharCharCharChar">
    <w:name w:val="Char Char Char Char Char1 Char Char Char Char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LeftAfter0pt">
    <w:name w:val="Left After:  0 pt"/>
    <w:basedOn w:val="a"/>
    <w:rsid w:val="000754FE"/>
    <w:pPr>
      <w:suppressAutoHyphens w:val="0"/>
      <w:jc w:val="left"/>
    </w:pPr>
    <w:rPr>
      <w:rFonts w:ascii="Arial" w:hAnsi="Arial" w:cs="Arial"/>
      <w:sz w:val="18"/>
      <w:szCs w:val="18"/>
      <w:lang w:val="el-GR"/>
    </w:rPr>
  </w:style>
  <w:style w:type="paragraph" w:customStyle="1" w:styleId="Body">
    <w:name w:val="Body"/>
    <w:basedOn w:val="a"/>
    <w:rsid w:val="000754F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uppressAutoHyphens w:val="0"/>
      <w:spacing w:after="0"/>
      <w:jc w:val="left"/>
    </w:pPr>
    <w:rPr>
      <w:rFonts w:ascii="Verdana" w:hAnsi="Verdana" w:cs="Verdana"/>
      <w:sz w:val="20"/>
      <w:szCs w:val="20"/>
    </w:rPr>
  </w:style>
  <w:style w:type="paragraph" w:customStyle="1" w:styleId="1fb">
    <w:name w:val="Κείμενο πλαισίου1"/>
    <w:basedOn w:val="a"/>
    <w:rsid w:val="000754FE"/>
    <w:pPr>
      <w:suppressAutoHyphens w:val="0"/>
    </w:pPr>
    <w:rPr>
      <w:rFonts w:ascii="Tahoma" w:hAnsi="Tahoma" w:cs="Tahoma"/>
      <w:sz w:val="16"/>
      <w:szCs w:val="16"/>
      <w:lang w:val="el-GR"/>
    </w:rPr>
  </w:style>
  <w:style w:type="paragraph" w:customStyle="1" w:styleId="sema1">
    <w:name w:val="sema1"/>
    <w:basedOn w:val="a"/>
    <w:rsid w:val="000754FE"/>
    <w:pPr>
      <w:suppressAutoHyphens w:val="0"/>
      <w:spacing w:before="120" w:after="0" w:line="360" w:lineRule="auto"/>
    </w:pPr>
    <w:rPr>
      <w:rFonts w:ascii="Optimum" w:hAnsi="Optimum" w:cs="Optimum"/>
      <w:sz w:val="20"/>
      <w:szCs w:val="20"/>
      <w:lang w:val="es-ES"/>
    </w:rPr>
  </w:style>
  <w:style w:type="paragraph" w:customStyle="1" w:styleId="ColorfulList-Accent13">
    <w:name w:val="Colorful List - Accent 13"/>
    <w:basedOn w:val="a"/>
    <w:rsid w:val="000754FE"/>
    <w:pPr>
      <w:tabs>
        <w:tab w:val="left" w:pos="550"/>
      </w:tabs>
      <w:suppressAutoHyphens w:val="0"/>
      <w:spacing w:after="60"/>
    </w:pPr>
    <w:rPr>
      <w:rFonts w:ascii="Verdana" w:hAnsi="Verdana" w:cs="Verdana"/>
      <w:b/>
      <w:bCs/>
      <w:sz w:val="24"/>
      <w:lang w:val="el-GR"/>
    </w:rPr>
  </w:style>
  <w:style w:type="paragraph" w:customStyle="1" w:styleId="CharCharCharCharCharChar1Char">
    <w:name w:val="Char Char Char Char Char Char1 Char"/>
    <w:basedOn w:val="a"/>
    <w:rsid w:val="000754FE"/>
    <w:pPr>
      <w:suppressAutoHyphens w:val="0"/>
      <w:spacing w:after="160" w:line="240" w:lineRule="exact"/>
      <w:jc w:val="lef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simplenumber">
    <w:name w:val="simple number"/>
    <w:basedOn w:val="a"/>
    <w:rsid w:val="000754FE"/>
    <w:pPr>
      <w:numPr>
        <w:numId w:val="8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31">
    <w:name w:val="Char3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">
    <w:name w:val="Char Char Char Char Char Char1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3">
    <w:name w:val="Char Char Char Char3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yleListParagraphLatinArial10ptBefore6pt1">
    <w:name w:val="Style List Paragraph + (Latin) Arial 10 pt Before:  6 pt1"/>
    <w:basedOn w:val="a"/>
    <w:rsid w:val="000754FE"/>
    <w:pPr>
      <w:numPr>
        <w:numId w:val="12"/>
      </w:numPr>
      <w:suppressAutoHyphens w:val="0"/>
      <w:spacing w:before="60" w:after="60"/>
    </w:pPr>
    <w:rPr>
      <w:rFonts w:ascii="Verdana" w:hAnsi="Verdana" w:cs="Verdana"/>
      <w:sz w:val="16"/>
      <w:szCs w:val="16"/>
      <w:lang w:val="el-GR"/>
    </w:rPr>
  </w:style>
  <w:style w:type="paragraph" w:customStyle="1" w:styleId="1fc">
    <w:name w:val="Απλό κείμενο1"/>
    <w:basedOn w:val="a"/>
    <w:rsid w:val="000754FE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2bullet">
    <w:name w:val="Σώμα κειμένου_εσοχή2 &amp; bullet"/>
    <w:basedOn w:val="a"/>
    <w:rsid w:val="000754FE"/>
    <w:pPr>
      <w:numPr>
        <w:numId w:val="15"/>
      </w:numPr>
      <w:suppressAutoHyphens w:val="0"/>
      <w:spacing w:after="0" w:line="360" w:lineRule="auto"/>
    </w:pPr>
    <w:rPr>
      <w:rFonts w:ascii="Arial Unicode MS" w:hAnsi="Arial Unicode MS" w:cs="Arial Unicode MS"/>
      <w:szCs w:val="22"/>
      <w:lang w:val="el-GR"/>
    </w:rPr>
  </w:style>
  <w:style w:type="paragraph" w:customStyle="1" w:styleId="Alpha">
    <w:name w:val="Alpha"/>
    <w:basedOn w:val="a"/>
    <w:rsid w:val="000754FE"/>
    <w:pPr>
      <w:tabs>
        <w:tab w:val="left" w:pos="1701"/>
      </w:tabs>
      <w:suppressAutoHyphens w:val="0"/>
      <w:ind w:left="1702" w:hanging="851"/>
    </w:pPr>
    <w:rPr>
      <w:rFonts w:ascii="Verdana" w:hAnsi="Verdana" w:cs="Verdana"/>
      <w:sz w:val="24"/>
      <w:lang w:val="el-GR"/>
    </w:rPr>
  </w:style>
  <w:style w:type="paragraph" w:customStyle="1" w:styleId="StyleHeading5Before6pt">
    <w:name w:val="Style Heading 5 + Before:  6 pt"/>
    <w:basedOn w:val="5"/>
    <w:rsid w:val="000754FE"/>
    <w:pPr>
      <w:numPr>
        <w:ilvl w:val="0"/>
        <w:numId w:val="11"/>
      </w:numPr>
      <w:suppressAutoHyphens w:val="0"/>
      <w:spacing w:before="120" w:after="120" w:line="240" w:lineRule="auto"/>
      <w:jc w:val="left"/>
    </w:pPr>
    <w:rPr>
      <w:rFonts w:ascii="Tahoma" w:hAnsi="Tahoma" w:cs="Tahoma"/>
      <w:bCs/>
      <w:sz w:val="24"/>
      <w:szCs w:val="24"/>
      <w:lang w:val="en-GB"/>
    </w:rPr>
  </w:style>
  <w:style w:type="paragraph" w:customStyle="1" w:styleId="RFPNormal">
    <w:name w:val="RFP_Normal"/>
    <w:basedOn w:val="a"/>
    <w:rsid w:val="000754FE"/>
    <w:pPr>
      <w:suppressAutoHyphens w:val="0"/>
    </w:pPr>
    <w:rPr>
      <w:rFonts w:ascii="Candara" w:hAnsi="Candara" w:cs="Candara"/>
      <w:szCs w:val="22"/>
      <w:lang w:val="en-US"/>
    </w:rPr>
  </w:style>
  <w:style w:type="paragraph" w:customStyle="1" w:styleId="RFP-bullet2ndlevel">
    <w:name w:val="RFP - bullet 2nd level"/>
    <w:basedOn w:val="a"/>
    <w:rsid w:val="000754FE"/>
    <w:pPr>
      <w:numPr>
        <w:numId w:val="21"/>
      </w:numPr>
      <w:tabs>
        <w:tab w:val="left" w:pos="1553"/>
      </w:tabs>
      <w:autoSpaceDE w:val="0"/>
      <w:spacing w:before="120" w:line="360" w:lineRule="auto"/>
      <w:ind w:left="1553" w:firstLine="0"/>
    </w:pPr>
    <w:rPr>
      <w:rFonts w:ascii="Candara" w:hAnsi="Candara" w:cs="Candara"/>
      <w:sz w:val="21"/>
      <w:szCs w:val="21"/>
      <w:lang w:val="el-GR"/>
    </w:rPr>
  </w:style>
  <w:style w:type="paragraph" w:customStyle="1" w:styleId="RFPBullet2">
    <w:name w:val="RFP_Bullet2"/>
    <w:basedOn w:val="RFP-bullet2ndlevel"/>
    <w:rsid w:val="000754FE"/>
    <w:pPr>
      <w:spacing w:before="0" w:line="240" w:lineRule="auto"/>
      <w:ind w:left="720"/>
    </w:pPr>
    <w:rPr>
      <w:sz w:val="22"/>
      <w:szCs w:val="22"/>
    </w:rPr>
  </w:style>
  <w:style w:type="paragraph" w:customStyle="1" w:styleId="TableContents">
    <w:name w:val="Table Contents"/>
    <w:basedOn w:val="a"/>
    <w:rsid w:val="000754FE"/>
    <w:pPr>
      <w:suppressLineNumbers/>
      <w:spacing w:before="1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WW-Default">
    <w:name w:val="WW-Default"/>
    <w:rsid w:val="000754FE"/>
    <w:pPr>
      <w:suppressAutoHyphens/>
      <w:autoSpaceDE w:val="0"/>
    </w:pPr>
    <w:rPr>
      <w:rFonts w:ascii="Verdana" w:hAnsi="Verdana" w:cs="Verdana"/>
      <w:color w:val="000000"/>
      <w:kern w:val="2"/>
      <w:sz w:val="24"/>
      <w:szCs w:val="24"/>
      <w:lang w:val="en-US" w:eastAsia="zh-CN" w:bidi="ar-SA"/>
    </w:rPr>
  </w:style>
  <w:style w:type="paragraph" w:customStyle="1" w:styleId="TableHeading">
    <w:name w:val="Table Heading"/>
    <w:basedOn w:val="TableContents"/>
    <w:rsid w:val="000754FE"/>
    <w:pPr>
      <w:jc w:val="center"/>
    </w:pPr>
    <w:rPr>
      <w:b/>
      <w:bCs/>
    </w:rPr>
  </w:style>
  <w:style w:type="paragraph" w:customStyle="1" w:styleId="1fd">
    <w:name w:val="Παράγραφος λίστας1"/>
    <w:basedOn w:val="a"/>
    <w:rsid w:val="000754FE"/>
    <w:pPr>
      <w:spacing w:before="120"/>
      <w:ind w:left="7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FootnotesymbolCarZchn">
    <w:name w:val="Footnote symbol Car Zchn"/>
    <w:basedOn w:val="a"/>
    <w:rsid w:val="000754FE"/>
    <w:pPr>
      <w:suppressAutoHyphens w:val="0"/>
      <w:spacing w:after="160" w:line="240" w:lineRule="exact"/>
    </w:pPr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icomtablebodytext">
    <w:name w:val="icom_table_bodytext"/>
    <w:rsid w:val="000754FE"/>
    <w:pPr>
      <w:suppressAutoHyphens/>
      <w:spacing w:line="288" w:lineRule="auto"/>
    </w:pPr>
    <w:rPr>
      <w:rFonts w:ascii="Arial Narrow" w:hAnsi="Arial Narrow" w:cs="Arial Narrow"/>
      <w:kern w:val="2"/>
      <w:sz w:val="18"/>
      <w:szCs w:val="18"/>
      <w:lang w:eastAsia="zh-CN" w:bidi="ar-SA"/>
    </w:rPr>
  </w:style>
  <w:style w:type="paragraph" w:customStyle="1" w:styleId="icomtablecolumntitle">
    <w:name w:val="icom_table_columntitle"/>
    <w:basedOn w:val="icomtablebodytext"/>
    <w:rsid w:val="000754FE"/>
    <w:pPr>
      <w:jc w:val="center"/>
    </w:pPr>
    <w:rPr>
      <w:b/>
      <w:bCs/>
    </w:rPr>
  </w:style>
  <w:style w:type="paragraph" w:customStyle="1" w:styleId="TOC11">
    <w:name w:val="TOC 11"/>
    <w:basedOn w:val="a"/>
    <w:rsid w:val="000754FE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1">
    <w:name w:val="TOC 21"/>
    <w:basedOn w:val="a"/>
    <w:rsid w:val="000754FE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1">
    <w:name w:val="TOC 31"/>
    <w:basedOn w:val="a"/>
    <w:rsid w:val="000754FE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1">
    <w:name w:val="TOC 41"/>
    <w:basedOn w:val="a"/>
    <w:rsid w:val="000754FE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1">
    <w:name w:val="TOC 51"/>
    <w:basedOn w:val="a"/>
    <w:rsid w:val="000754FE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1">
    <w:name w:val="TOC 61"/>
    <w:basedOn w:val="a"/>
    <w:rsid w:val="000754FE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1">
    <w:name w:val="Heading 11"/>
    <w:basedOn w:val="a"/>
    <w:rsid w:val="000754FE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TOC12">
    <w:name w:val="TOC 12"/>
    <w:basedOn w:val="a"/>
    <w:rsid w:val="000754FE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2">
    <w:name w:val="TOC 22"/>
    <w:basedOn w:val="a"/>
    <w:rsid w:val="000754FE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2">
    <w:name w:val="TOC 32"/>
    <w:basedOn w:val="a"/>
    <w:rsid w:val="000754FE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2">
    <w:name w:val="TOC 42"/>
    <w:basedOn w:val="a"/>
    <w:rsid w:val="000754FE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2">
    <w:name w:val="TOC 52"/>
    <w:basedOn w:val="a"/>
    <w:rsid w:val="000754FE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2">
    <w:name w:val="TOC 62"/>
    <w:basedOn w:val="a"/>
    <w:rsid w:val="000754FE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2">
    <w:name w:val="Heading 12"/>
    <w:basedOn w:val="a"/>
    <w:rsid w:val="000754FE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Heading22">
    <w:name w:val="Heading 22"/>
    <w:basedOn w:val="a"/>
    <w:rsid w:val="000754FE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Heading23">
    <w:name w:val="Heading 23"/>
    <w:basedOn w:val="a"/>
    <w:rsid w:val="000754FE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affe">
    <w:name w:val="Περιεχόμενα πλαισίου"/>
    <w:basedOn w:val="a"/>
    <w:rsid w:val="000754FE"/>
  </w:style>
  <w:style w:type="paragraph" w:customStyle="1" w:styleId="afff">
    <w:name w:val="Πιν_Βασικό"/>
    <w:basedOn w:val="a"/>
    <w:rsid w:val="000754FE"/>
    <w:pPr>
      <w:suppressAutoHyphens w:val="0"/>
      <w:spacing w:before="60" w:after="0"/>
      <w:jc w:val="left"/>
      <w:textAlignment w:val="baseline"/>
    </w:pPr>
    <w:rPr>
      <w:rFonts w:ascii="Tahoma" w:eastAsia="Calibri" w:hAnsi="Tahoma" w:cs="Times New Roman"/>
      <w:sz w:val="20"/>
      <w:szCs w:val="20"/>
    </w:rPr>
  </w:style>
  <w:style w:type="paragraph" w:customStyle="1" w:styleId="2e">
    <w:name w:val="Παράγραφος λίστας2"/>
    <w:basedOn w:val="a"/>
    <w:rsid w:val="000754FE"/>
    <w:pPr>
      <w:suppressAutoHyphens w:val="0"/>
      <w:spacing w:after="0"/>
      <w:ind w:left="720"/>
      <w:jc w:val="left"/>
    </w:pPr>
    <w:rPr>
      <w:rFonts w:ascii="Times New Roman" w:hAnsi="Times New Roman" w:cs="Times New Roman"/>
      <w:sz w:val="24"/>
      <w:lang w:val="el-GR"/>
    </w:rPr>
  </w:style>
  <w:style w:type="paragraph" w:customStyle="1" w:styleId="1fe">
    <w:name w:val="Κεφαλίδα1"/>
    <w:basedOn w:val="a"/>
    <w:rsid w:val="000754FE"/>
    <w:pPr>
      <w:tabs>
        <w:tab w:val="center" w:pos="4153"/>
        <w:tab w:val="right" w:pos="8306"/>
      </w:tabs>
      <w:suppressAutoHyphens w:val="0"/>
      <w:spacing w:after="0"/>
      <w:jc w:val="left"/>
    </w:pPr>
    <w:rPr>
      <w:rFonts w:ascii="Times New Roman" w:hAnsi="Times New Roman" w:cs="Times New Roman"/>
      <w:sz w:val="24"/>
      <w:lang w:val="el-GR"/>
    </w:rPr>
  </w:style>
  <w:style w:type="paragraph" w:customStyle="1" w:styleId="BodyText21">
    <w:name w:val="Body Text 21"/>
    <w:basedOn w:val="a"/>
    <w:rsid w:val="000754FE"/>
    <w:pPr>
      <w:overflowPunct w:val="0"/>
      <w:autoSpaceDE w:val="0"/>
      <w:spacing w:after="0"/>
      <w:jc w:val="left"/>
    </w:pPr>
    <w:rPr>
      <w:rFonts w:ascii="Arial" w:hAnsi="Arial" w:cs="Arial"/>
      <w:b/>
      <w:sz w:val="24"/>
      <w:szCs w:val="20"/>
      <w:lang w:val="el-GR"/>
    </w:rPr>
  </w:style>
  <w:style w:type="paragraph" w:customStyle="1" w:styleId="para-1">
    <w:name w:val="para-1"/>
    <w:basedOn w:val="a"/>
    <w:rsid w:val="000754FE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CharCharCharChar0">
    <w:name w:val="Char Char Char Char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0754FE"/>
    <w:pPr>
      <w:suppressAutoHyphens w:val="0"/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paragraph" w:customStyle="1" w:styleId="Bulletn">
    <w:name w:val="Bulletn"/>
    <w:basedOn w:val="a"/>
    <w:rsid w:val="000754FE"/>
    <w:pPr>
      <w:tabs>
        <w:tab w:val="left" w:pos="1080"/>
      </w:tabs>
      <w:suppressAutoHyphens w:val="0"/>
      <w:overflowPunct w:val="0"/>
      <w:autoSpaceDE w:val="0"/>
      <w:spacing w:before="120" w:after="0" w:line="300" w:lineRule="atLeast"/>
      <w:textAlignment w:val="baseline"/>
    </w:pPr>
    <w:rPr>
      <w:rFonts w:ascii="Tahoma" w:hAnsi="Tahoma" w:cs="Times New Roman"/>
      <w:iCs/>
      <w:sz w:val="24"/>
      <w:szCs w:val="20"/>
      <w:lang w:val="el-GR"/>
    </w:rPr>
  </w:style>
  <w:style w:type="paragraph" w:customStyle="1" w:styleId="2">
    <w:name w:val="Λίστα με αριθμούς2"/>
    <w:basedOn w:val="a"/>
    <w:rsid w:val="000754FE"/>
    <w:pPr>
      <w:numPr>
        <w:numId w:val="3"/>
      </w:numPr>
      <w:contextualSpacing/>
    </w:pPr>
  </w:style>
  <w:style w:type="paragraph" w:customStyle="1" w:styleId="afff0">
    <w:name w:val="ΣτυλΔημοσιότητας"/>
    <w:basedOn w:val="10"/>
    <w:rsid w:val="000754FE"/>
    <w:pPr>
      <w:keepNext w:val="0"/>
      <w:keepLines/>
      <w:pageBreakBefore w:val="0"/>
      <w:pBdr>
        <w:bottom w:val="none" w:sz="0" w:space="0" w:color="000000"/>
      </w:pBdr>
      <w:tabs>
        <w:tab w:val="left" w:pos="0"/>
      </w:tabs>
      <w:spacing w:before="0" w:after="0" w:line="360" w:lineRule="auto"/>
      <w:jc w:val="center"/>
    </w:pPr>
    <w:rPr>
      <w:rFonts w:ascii="Calibri" w:hAnsi="Calibri" w:cs="Calibri"/>
      <w:bCs w:val="0"/>
      <w:caps/>
      <w:color w:val="000000"/>
      <w:sz w:val="24"/>
      <w:szCs w:val="24"/>
    </w:rPr>
  </w:style>
  <w:style w:type="paragraph" w:customStyle="1" w:styleId="SectionTitle">
    <w:name w:val="SectionTitle"/>
    <w:basedOn w:val="a"/>
    <w:next w:val="10"/>
    <w:rsid w:val="000754FE"/>
    <w:pPr>
      <w:keepNext/>
      <w:spacing w:before="120" w:after="360" w:line="276" w:lineRule="auto"/>
      <w:ind w:firstLine="397"/>
      <w:jc w:val="center"/>
    </w:pPr>
    <w:rPr>
      <w:b/>
      <w:smallCaps/>
      <w:sz w:val="28"/>
      <w:szCs w:val="22"/>
      <w:lang w:val="el-GR"/>
    </w:rPr>
  </w:style>
  <w:style w:type="paragraph" w:customStyle="1" w:styleId="ChapterTitle">
    <w:name w:val="ChapterTitle"/>
    <w:basedOn w:val="a"/>
    <w:next w:val="a"/>
    <w:rsid w:val="000754FE"/>
    <w:pPr>
      <w:keepNext/>
      <w:spacing w:before="120" w:after="360" w:line="276" w:lineRule="auto"/>
      <w:jc w:val="center"/>
    </w:pPr>
    <w:rPr>
      <w:b/>
      <w:szCs w:val="22"/>
      <w:lang w:val="el-GR"/>
    </w:rPr>
  </w:style>
  <w:style w:type="paragraph" w:customStyle="1" w:styleId="47">
    <w:name w:val="Λίστα με κουκκίδες4"/>
    <w:basedOn w:val="a"/>
    <w:rsid w:val="000754FE"/>
    <w:pPr>
      <w:tabs>
        <w:tab w:val="num" w:pos="643"/>
      </w:tabs>
      <w:suppressAutoHyphens w:val="0"/>
      <w:spacing w:after="0" w:line="360" w:lineRule="auto"/>
      <w:ind w:left="1080"/>
    </w:pPr>
    <w:rPr>
      <w:rFonts w:ascii="Georgia" w:eastAsia="Batang" w:hAnsi="Georgia" w:cs="Tahoma"/>
      <w:bCs/>
      <w:sz w:val="24"/>
      <w:szCs w:val="22"/>
      <w:lang w:val="el-GR"/>
    </w:rPr>
  </w:style>
  <w:style w:type="paragraph" w:customStyle="1" w:styleId="331">
    <w:name w:val="Σώμα κείμενου 33"/>
    <w:basedOn w:val="a"/>
    <w:rsid w:val="000754FE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/>
    </w:rPr>
  </w:style>
  <w:style w:type="paragraph" w:customStyle="1" w:styleId="3a">
    <w:name w:val="Τμήμα κειμένου3"/>
    <w:basedOn w:val="a"/>
    <w:rsid w:val="000754FE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customStyle="1" w:styleId="230">
    <w:name w:val="Σώμα κείμενου 23"/>
    <w:basedOn w:val="a"/>
    <w:rsid w:val="000754FE"/>
    <w:pPr>
      <w:spacing w:line="480" w:lineRule="auto"/>
    </w:pPr>
  </w:style>
  <w:style w:type="paragraph" w:customStyle="1" w:styleId="ListBullet21">
    <w:name w:val="List Bullet 21"/>
    <w:basedOn w:val="a"/>
    <w:rsid w:val="000754FE"/>
    <w:pPr>
      <w:tabs>
        <w:tab w:val="num" w:pos="397"/>
      </w:tabs>
      <w:suppressAutoHyphens w:val="0"/>
      <w:spacing w:after="0" w:line="360" w:lineRule="auto"/>
      <w:ind w:left="397" w:hanging="397"/>
    </w:pPr>
    <w:rPr>
      <w:rFonts w:ascii="Trebuchet MS" w:hAnsi="Trebuchet MS" w:cs="Times New Roman"/>
      <w:szCs w:val="20"/>
      <w:lang w:val="en-US"/>
    </w:rPr>
  </w:style>
  <w:style w:type="paragraph" w:customStyle="1" w:styleId="BodyText31">
    <w:name w:val="Body Text 31"/>
    <w:basedOn w:val="a"/>
    <w:rsid w:val="000754FE"/>
    <w:rPr>
      <w:sz w:val="16"/>
      <w:szCs w:val="16"/>
    </w:rPr>
  </w:style>
  <w:style w:type="paragraph" w:customStyle="1" w:styleId="BodyTextIndent31">
    <w:name w:val="Body Text Indent 31"/>
    <w:basedOn w:val="a"/>
    <w:rsid w:val="000754F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HTMLPreformatted1">
    <w:name w:val="HTML Preformatted1"/>
    <w:basedOn w:val="a"/>
    <w:rsid w:val="00075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CommentText1">
    <w:name w:val="Comment Text1"/>
    <w:basedOn w:val="a"/>
    <w:rsid w:val="000754FE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0754FE"/>
    <w:rPr>
      <w:b/>
      <w:bCs/>
    </w:rPr>
  </w:style>
  <w:style w:type="paragraph" w:customStyle="1" w:styleId="BalloonText1">
    <w:name w:val="Balloon Text1"/>
    <w:basedOn w:val="a"/>
    <w:rsid w:val="000754FE"/>
    <w:rPr>
      <w:rFonts w:ascii="Tahoma" w:hAnsi="Tahoma" w:cs="Tahoma"/>
      <w:sz w:val="16"/>
      <w:szCs w:val="16"/>
    </w:rPr>
  </w:style>
  <w:style w:type="paragraph" w:customStyle="1" w:styleId="Date1">
    <w:name w:val="Date1"/>
    <w:basedOn w:val="a"/>
    <w:next w:val="a"/>
    <w:rsid w:val="000754FE"/>
    <w:pPr>
      <w:spacing w:after="100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-HTML2">
    <w:name w:val="Προ-διαμορφωμένο HTML2"/>
    <w:basedOn w:val="a"/>
    <w:rsid w:val="00075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kern w:val="0"/>
      <w:sz w:val="20"/>
      <w:szCs w:val="20"/>
      <w:lang w:val="el-GR"/>
    </w:rPr>
  </w:style>
  <w:style w:type="paragraph" w:customStyle="1" w:styleId="56">
    <w:name w:val="Κείμενο σχολίου5"/>
    <w:basedOn w:val="a"/>
    <w:rsid w:val="000754FE"/>
    <w:rPr>
      <w:rFonts w:cs="Times New Roman"/>
      <w:sz w:val="20"/>
      <w:szCs w:val="20"/>
    </w:rPr>
  </w:style>
  <w:style w:type="character" w:customStyle="1" w:styleId="1ff">
    <w:name w:val="Ανεπίλυτη αναφορά1"/>
    <w:uiPriority w:val="99"/>
    <w:semiHidden/>
    <w:unhideWhenUsed/>
    <w:rsid w:val="00BA3DA8"/>
    <w:rPr>
      <w:color w:val="605E5C"/>
      <w:shd w:val="clear" w:color="auto" w:fill="E1DFDD"/>
    </w:rPr>
  </w:style>
  <w:style w:type="table" w:styleId="afff1">
    <w:name w:val="Table Grid"/>
    <w:basedOn w:val="a1"/>
    <w:uiPriority w:val="59"/>
    <w:rsid w:val="0074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otnote reference"/>
    <w:uiPriority w:val="99"/>
    <w:rsid w:val="00B04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47530-886B-48A3-8AD5-696381F9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2898</CharactersWithSpaces>
  <SharedDoc>false</SharedDoc>
  <HLinks>
    <vt:vector size="450" baseType="variant">
      <vt:variant>
        <vt:i4>65596</vt:i4>
      </vt:variant>
      <vt:variant>
        <vt:i4>228</vt:i4>
      </vt:variant>
      <vt:variant>
        <vt:i4>0</vt:i4>
      </vt:variant>
      <vt:variant>
        <vt:i4>5</vt:i4>
      </vt:variant>
      <vt:variant>
        <vt:lpwstr>javascript:open_links('677180,663278')</vt:lpwstr>
      </vt:variant>
      <vt:variant>
        <vt:lpwstr/>
      </vt:variant>
      <vt:variant>
        <vt:i4>3080227</vt:i4>
      </vt:variant>
      <vt:variant>
        <vt:i4>225</vt:i4>
      </vt:variant>
      <vt:variant>
        <vt:i4>0</vt:i4>
      </vt:variant>
      <vt:variant>
        <vt:i4>5</vt:i4>
      </vt:variant>
      <vt:variant>
        <vt:lpwstr>javascript:open_article_links(663278,'14')</vt:lpwstr>
      </vt:variant>
      <vt:variant>
        <vt:lpwstr/>
      </vt:variant>
      <vt:variant>
        <vt:i4>6094939</vt:i4>
      </vt:variant>
      <vt:variant>
        <vt:i4>222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2228286</vt:i4>
      </vt:variant>
      <vt:variant>
        <vt:i4>216</vt:i4>
      </vt:variant>
      <vt:variant>
        <vt:i4>0</vt:i4>
      </vt:variant>
      <vt:variant>
        <vt:i4>5</vt:i4>
      </vt:variant>
      <vt:variant>
        <vt:lpwstr>http://www.dypa.gov.gr/</vt:lpwstr>
      </vt:variant>
      <vt:variant>
        <vt:lpwstr/>
      </vt:variant>
      <vt:variant>
        <vt:i4>6094939</vt:i4>
      </vt:variant>
      <vt:variant>
        <vt:i4>213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589897</vt:i4>
      </vt:variant>
      <vt:variant>
        <vt:i4>207</vt:i4>
      </vt:variant>
      <vt:variant>
        <vt:i4>0</vt:i4>
      </vt:variant>
      <vt:variant>
        <vt:i4>5</vt:i4>
      </vt:variant>
      <vt:variant>
        <vt:lpwstr>https://www.dypa.gov.gr/</vt:lpwstr>
      </vt:variant>
      <vt:variant>
        <vt:lpwstr/>
      </vt:variant>
      <vt:variant>
        <vt:i4>6094939</vt:i4>
      </vt:variant>
      <vt:variant>
        <vt:i4>204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201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2228286</vt:i4>
      </vt:variant>
      <vt:variant>
        <vt:i4>198</vt:i4>
      </vt:variant>
      <vt:variant>
        <vt:i4>0</vt:i4>
      </vt:variant>
      <vt:variant>
        <vt:i4>5</vt:i4>
      </vt:variant>
      <vt:variant>
        <vt:lpwstr>http://www.dypa.gov.gr/</vt:lpwstr>
      </vt:variant>
      <vt:variant>
        <vt:lpwstr/>
      </vt:variant>
      <vt:variant>
        <vt:i4>2687098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__RefHeading___Toc398_3731028826</vt:lpwstr>
      </vt:variant>
      <vt:variant>
        <vt:i4>2687092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__RefHeading___Toc396_3731028826</vt:lpwstr>
      </vt:variant>
      <vt:variant>
        <vt:i4>7667780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__RefHeading___Toc41992800</vt:lpwstr>
      </vt:variant>
      <vt:variant>
        <vt:i4>2687094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__RefHeading___Toc394_3731028826</vt:lpwstr>
      </vt:variant>
      <vt:variant>
        <vt:i4>2228343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__RefHeading___Toc224_3731028826</vt:lpwstr>
      </vt:variant>
      <vt:variant>
        <vt:i4>8126541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__RefHeading___Toc41992796</vt:lpwstr>
      </vt:variant>
      <vt:variant>
        <vt:i4>8323149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__RefHeading___Toc41992795</vt:lpwstr>
      </vt:variant>
      <vt:variant>
        <vt:i4>8257613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__RefHeading___Toc41992794</vt:lpwstr>
      </vt:variant>
      <vt:variant>
        <vt:i4>2687088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__RefHeading___Toc392_3731028826</vt:lpwstr>
      </vt:variant>
      <vt:variant>
        <vt:i4>2621562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__RefHeading___Toc388_3731028826</vt:lpwstr>
      </vt:variant>
      <vt:variant>
        <vt:i4>2621556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__RefHeading___Toc386_3731028826</vt:lpwstr>
      </vt:variant>
      <vt:variant>
        <vt:i4>2621558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__RefHeading___Toc384_3731028826</vt:lpwstr>
      </vt:variant>
      <vt:variant>
        <vt:i4>2621552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__RefHeading___Toc382_3731028826</vt:lpwstr>
      </vt:variant>
      <vt:variant>
        <vt:i4>2621554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__RefHeading___Toc380_3731028826</vt:lpwstr>
      </vt:variant>
      <vt:variant>
        <vt:i4>2556026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__RefHeading___Toc378_3731028826</vt:lpwstr>
      </vt:variant>
      <vt:variant>
        <vt:i4>8257612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__RefHeading___Toc41992784</vt:lpwstr>
      </vt:variant>
      <vt:variant>
        <vt:i4>2556020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__RefHeading___Toc376_3731028826</vt:lpwstr>
      </vt:variant>
      <vt:variant>
        <vt:i4>7864396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__RefHeading___Toc41992782</vt:lpwstr>
      </vt:variant>
      <vt:variant>
        <vt:i4>2556022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__RefHeading___Toc374_3731028826</vt:lpwstr>
      </vt:variant>
      <vt:variant>
        <vt:i4>7995468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__RefHeading___Toc41992780</vt:lpwstr>
      </vt:variant>
      <vt:variant>
        <vt:i4>7536707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__RefHeading___Toc41992779</vt:lpwstr>
      </vt:variant>
      <vt:variant>
        <vt:i4>2556016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__RefHeading___Toc372_3731028826</vt:lpwstr>
      </vt:variant>
      <vt:variant>
        <vt:i4>8192067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__RefHeading___Toc41992777</vt:lpwstr>
      </vt:variant>
      <vt:variant>
        <vt:i4>2556018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__RefHeading___Toc370_3731028826</vt:lpwstr>
      </vt:variant>
      <vt:variant>
        <vt:i4>8323139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__RefHeading___Toc41992775</vt:lpwstr>
      </vt:variant>
      <vt:variant>
        <vt:i4>2490490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__RefHeading___Toc368_3731028826</vt:lpwstr>
      </vt:variant>
      <vt:variant>
        <vt:i4>2490484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__RefHeading___Toc366_3731028826</vt:lpwstr>
      </vt:variant>
      <vt:variant>
        <vt:i4>7864387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__RefHeading___Toc41992772</vt:lpwstr>
      </vt:variant>
      <vt:variant>
        <vt:i4>2490486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__RefHeading___Toc364_3731028826</vt:lpwstr>
      </vt:variant>
      <vt:variant>
        <vt:i4>7995459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__RefHeading___Toc41992770</vt:lpwstr>
      </vt:variant>
      <vt:variant>
        <vt:i4>2490480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__RefHeading___Toc362_3731028826</vt:lpwstr>
      </vt:variant>
      <vt:variant>
        <vt:i4>2424954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__RefHeading___Toc358_3731028826</vt:lpwstr>
      </vt:variant>
      <vt:variant>
        <vt:i4>8126530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__RefHeading___Toc41992766</vt:lpwstr>
      </vt:variant>
      <vt:variant>
        <vt:i4>8323138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__RefHeading___Toc41992765</vt:lpwstr>
      </vt:variant>
      <vt:variant>
        <vt:i4>2424944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__RefHeading___Toc352_3731028826</vt:lpwstr>
      </vt:variant>
      <vt:variant>
        <vt:i4>2359408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__RefHeading___Toc342_3731028826</vt:lpwstr>
      </vt:variant>
      <vt:variant>
        <vt:i4>7471169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__RefHeading___Toc41992758</vt:lpwstr>
      </vt:variant>
      <vt:variant>
        <vt:i4>2359410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__RefHeading___Toc340_3731028826</vt:lpwstr>
      </vt:variant>
      <vt:variant>
        <vt:i4>8126529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__RefHeading___Toc41992756</vt:lpwstr>
      </vt:variant>
      <vt:variant>
        <vt:i4>8323137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__RefHeading___Toc41992755</vt:lpwstr>
      </vt:variant>
      <vt:variant>
        <vt:i4>8257601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__RefHeading___Toc41992754</vt:lpwstr>
      </vt:variant>
      <vt:variant>
        <vt:i4>7929921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__RefHeading___Toc41992753</vt:lpwstr>
      </vt:variant>
      <vt:variant>
        <vt:i4>7864385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__RefHeading___Toc41992752</vt:lpwstr>
      </vt:variant>
      <vt:variant>
        <vt:i4>8060993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__RefHeading___Toc41992751</vt:lpwstr>
      </vt:variant>
      <vt:variant>
        <vt:i4>7995457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__RefHeading___Toc41992750</vt:lpwstr>
      </vt:variant>
      <vt:variant>
        <vt:i4>7536704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__RefHeading___Toc41992749</vt:lpwstr>
      </vt:variant>
      <vt:variant>
        <vt:i4>2293882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__RefHeading___Toc338_3731028826</vt:lpwstr>
      </vt:variant>
      <vt:variant>
        <vt:i4>8192064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__RefHeading___Toc41992747</vt:lpwstr>
      </vt:variant>
      <vt:variant>
        <vt:i4>2293878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__RefHeading___Toc334_3731028826</vt:lpwstr>
      </vt:variant>
      <vt:variant>
        <vt:i4>2293872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__RefHeading___Toc332_3731028826</vt:lpwstr>
      </vt:variant>
      <vt:variant>
        <vt:i4>7929920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__RefHeading___Toc41992743</vt:lpwstr>
      </vt:variant>
      <vt:variant>
        <vt:i4>2293874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__RefHeading___Toc330_3731028826</vt:lpwstr>
      </vt:variant>
      <vt:variant>
        <vt:i4>8060992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__RefHeading___Toc41992741</vt:lpwstr>
      </vt:variant>
      <vt:variant>
        <vt:i4>2228337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__RefHeading___Toc222_3731028826</vt:lpwstr>
      </vt:variant>
      <vt:variant>
        <vt:i4>7667790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__RefHeading___Toc469997185</vt:lpwstr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524309</vt:i4>
      </vt:variant>
      <vt:variant>
        <vt:i4>24</vt:i4>
      </vt:variant>
      <vt:variant>
        <vt:i4>0</vt:i4>
      </vt:variant>
      <vt:variant>
        <vt:i4>5</vt:i4>
      </vt:variant>
      <vt:variant>
        <vt:lpwstr>http://www.eet.gr/opencms/EETT/ElectronicCommunications/%20DigitalSignatures%20/Supervised.list.html</vt:lpwstr>
      </vt:variant>
      <vt:variant>
        <vt:lpwstr/>
      </vt:variant>
      <vt:variant>
        <vt:i4>4128866</vt:i4>
      </vt:variant>
      <vt:variant>
        <vt:i4>21</vt:i4>
      </vt:variant>
      <vt:variant>
        <vt:i4>0</vt:i4>
      </vt:variant>
      <vt:variant>
        <vt:i4>5</vt:i4>
      </vt:variant>
      <vt:variant>
        <vt:lpwstr>http://www.eet.gr/opencms/EETT/</vt:lpwstr>
      </vt:variant>
      <vt:variant>
        <vt:lpwstr/>
      </vt:variant>
      <vt:variant>
        <vt:i4>3014771</vt:i4>
      </vt:variant>
      <vt:variant>
        <vt:i4>18</vt:i4>
      </vt:variant>
      <vt:variant>
        <vt:i4>0</vt:i4>
      </vt:variant>
      <vt:variant>
        <vt:i4>5</vt:i4>
      </vt:variant>
      <vt:variant>
        <vt:lpwstr>http://www.eet.gr/opencms/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6488075</vt:i4>
      </vt:variant>
      <vt:variant>
        <vt:i4>3</vt:i4>
      </vt:variant>
      <vt:variant>
        <vt:i4>0</vt:i4>
      </vt:variant>
      <vt:variant>
        <vt:i4>5</vt:i4>
      </vt:variant>
      <vt:variant>
        <vt:lpwstr>mailto:dc3@oaed.gr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ΒΥΡΩΝ ΣΥΜΙΤΛΙΩΤΗΣ</cp:lastModifiedBy>
  <cp:revision>2</cp:revision>
  <cp:lastPrinted>2025-06-19T11:06:00Z</cp:lastPrinted>
  <dcterms:created xsi:type="dcterms:W3CDTF">2025-06-19T11:43:00Z</dcterms:created>
  <dcterms:modified xsi:type="dcterms:W3CDTF">2025-06-19T11:43:00Z</dcterms:modified>
</cp:coreProperties>
</file>