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3F22F5" w14:textId="77777777" w:rsidR="00E928AE" w:rsidRPr="00AE572B" w:rsidRDefault="00E928AE" w:rsidP="00E928AE">
      <w:pPr>
        <w:keepNext/>
        <w:pBdr>
          <w:top w:val="none" w:sz="0" w:space="0" w:color="000000"/>
          <w:left w:val="none" w:sz="0" w:space="12" w:color="000000"/>
          <w:bottom w:val="single" w:sz="12" w:space="1" w:color="000080"/>
          <w:right w:val="none" w:sz="0" w:space="0" w:color="000000"/>
        </w:pBdr>
        <w:spacing w:before="240" w:after="80" w:line="276" w:lineRule="auto"/>
        <w:rPr>
          <w:rFonts w:ascii="Arial" w:hAnsi="Arial" w:cs="Arial"/>
          <w:szCs w:val="22"/>
          <w:lang w:val="el-GR"/>
        </w:rPr>
      </w:pPr>
      <w:r w:rsidRPr="00225D38">
        <w:rPr>
          <w:rFonts w:ascii="Arial" w:hAnsi="Arial" w:cs="Arial"/>
          <w:b/>
          <w:szCs w:val="22"/>
          <w:lang w:val="el-GR"/>
        </w:rPr>
        <w:t xml:space="preserve">ΠΑΡΑΡΤΗΜΑ </w:t>
      </w:r>
      <w:r w:rsidRPr="00225D38">
        <w:rPr>
          <w:rFonts w:ascii="Arial" w:hAnsi="Arial" w:cs="Arial"/>
          <w:b/>
          <w:szCs w:val="22"/>
          <w:lang w:val="en-US"/>
        </w:rPr>
        <w:t>II</w:t>
      </w:r>
      <w:r w:rsidRPr="00225D38">
        <w:rPr>
          <w:rFonts w:ascii="Arial" w:hAnsi="Arial" w:cs="Arial"/>
          <w:b/>
          <w:szCs w:val="22"/>
          <w:lang w:val="el-GR"/>
        </w:rPr>
        <w:t xml:space="preserve">              Υπόδειγμα Προσφοράς</w:t>
      </w:r>
      <w:r w:rsidRPr="00AE572B">
        <w:rPr>
          <w:rFonts w:ascii="Arial" w:hAnsi="Arial" w:cs="Arial"/>
          <w:b/>
          <w:szCs w:val="22"/>
          <w:lang w:val="el-GR"/>
        </w:rPr>
        <w:t xml:space="preserve"> </w:t>
      </w:r>
    </w:p>
    <w:p w14:paraId="362D1075" w14:textId="77777777" w:rsidR="00E928AE" w:rsidRPr="00AE572B" w:rsidRDefault="00E928AE" w:rsidP="00E928AE">
      <w:pPr>
        <w:spacing w:after="0" w:line="276" w:lineRule="auto"/>
        <w:jc w:val="center"/>
        <w:rPr>
          <w:rFonts w:ascii="Arial" w:hAnsi="Arial" w:cs="Arial"/>
          <w:b/>
          <w:color w:val="FF0000"/>
          <w:szCs w:val="22"/>
          <w:lang w:val="el-GR"/>
        </w:rPr>
      </w:pPr>
    </w:p>
    <w:p w14:paraId="79DD3137" w14:textId="77777777" w:rsidR="00E928AE" w:rsidRPr="00AE572B" w:rsidRDefault="00E928AE" w:rsidP="00E928AE">
      <w:pPr>
        <w:spacing w:after="0" w:line="276" w:lineRule="auto"/>
        <w:jc w:val="left"/>
        <w:rPr>
          <w:rFonts w:ascii="Arial" w:hAnsi="Arial" w:cs="Arial"/>
          <w:b/>
          <w:szCs w:val="22"/>
          <w:lang w:val="el-GR"/>
        </w:rPr>
      </w:pPr>
      <w:r w:rsidRPr="00AE572B">
        <w:rPr>
          <w:rFonts w:ascii="Arial" w:hAnsi="Arial" w:cs="Arial"/>
          <w:b/>
          <w:szCs w:val="22"/>
          <w:lang w:val="el-GR"/>
        </w:rPr>
        <w:t xml:space="preserve">ΣΤΟΙΧΕΙΑ ΠΡΟΣΦΕΡΟΝΤΟΣ </w:t>
      </w:r>
    </w:p>
    <w:p w14:paraId="35B60D95" w14:textId="77777777" w:rsidR="00E928AE" w:rsidRPr="00AE572B" w:rsidRDefault="00E928AE" w:rsidP="00E928AE">
      <w:pPr>
        <w:spacing w:before="94" w:after="0" w:line="276" w:lineRule="auto"/>
        <w:ind w:left="3110" w:right="4194" w:firstLine="1354"/>
        <w:jc w:val="center"/>
        <w:rPr>
          <w:rFonts w:ascii="Arial" w:hAnsi="Arial" w:cs="Arial"/>
          <w:b/>
          <w:color w:val="FF0000"/>
          <w:szCs w:val="22"/>
          <w:lang w:val="el-GR"/>
        </w:rPr>
      </w:pPr>
    </w:p>
    <w:tbl>
      <w:tblPr>
        <w:tblW w:w="10606" w:type="dxa"/>
        <w:tblInd w:w="-10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82"/>
        <w:gridCol w:w="1701"/>
        <w:gridCol w:w="1701"/>
        <w:gridCol w:w="1701"/>
        <w:gridCol w:w="1559"/>
        <w:gridCol w:w="1562"/>
      </w:tblGrid>
      <w:tr w:rsidR="00E928AE" w:rsidRPr="00AE572B" w14:paraId="5F059BE5" w14:textId="77777777" w:rsidTr="008619D2">
        <w:trPr>
          <w:trHeight w:val="66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D7AF" w14:textId="77777777" w:rsidR="00E928AE" w:rsidRPr="00AE572B" w:rsidRDefault="00E928AE" w:rsidP="008619D2">
            <w:pPr>
              <w:widowControl w:val="0"/>
              <w:suppressAutoHyphens w:val="0"/>
              <w:autoSpaceDE w:val="0"/>
              <w:spacing w:before="138" w:after="0" w:line="276" w:lineRule="auto"/>
              <w:ind w:left="227" w:hanging="170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bookmarkStart w:id="0" w:name="_Hlk100143108"/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62425" w14:textId="77777777" w:rsidR="00E928AE" w:rsidRPr="00AE572B" w:rsidRDefault="00E928AE" w:rsidP="008619D2">
            <w:pPr>
              <w:widowControl w:val="0"/>
              <w:tabs>
                <w:tab w:val="left" w:pos="232"/>
              </w:tabs>
              <w:suppressAutoHyphens w:val="0"/>
              <w:autoSpaceDE w:val="0"/>
              <w:spacing w:before="138" w:after="0" w:line="276" w:lineRule="auto"/>
              <w:ind w:left="170" w:right="170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>ΚΑΤΑΣΚΗΝΩΤΙΚΕΣ ΠΕΡΙΟΔΟΙ ΕΤΟΥΣ  202</w:t>
            </w:r>
            <w:r>
              <w:rPr>
                <w:rFonts w:ascii="Arial" w:hAnsi="Arial" w:cs="Arial"/>
                <w:b/>
                <w:szCs w:val="22"/>
                <w:lang w:val="el-GR"/>
              </w:rPr>
              <w:t>5</w:t>
            </w:r>
          </w:p>
        </w:tc>
      </w:tr>
      <w:tr w:rsidR="00E928AE" w:rsidRPr="00AE572B" w14:paraId="4A1F8013" w14:textId="77777777" w:rsidTr="008619D2">
        <w:trPr>
          <w:trHeight w:val="136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9527" w14:textId="77777777" w:rsidR="00E928AE" w:rsidRPr="00AE572B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E7C3" w14:textId="77777777" w:rsidR="00E928AE" w:rsidRPr="0093083F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93083F">
              <w:rPr>
                <w:rFonts w:ascii="Arial" w:hAnsi="Arial" w:cs="Arial"/>
                <w:b/>
                <w:szCs w:val="22"/>
                <w:lang w:val="el-GR"/>
              </w:rPr>
              <w:t>Α’</w:t>
            </w:r>
          </w:p>
          <w:p w14:paraId="30600194" w14:textId="77777777" w:rsidR="00E928AE" w:rsidRPr="00F05EDA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F05EDA">
              <w:rPr>
                <w:rFonts w:ascii="Arial" w:hAnsi="Arial" w:cs="Arial"/>
                <w:szCs w:val="22"/>
                <w:lang w:val="el-GR"/>
              </w:rPr>
              <w:t>Κατασκηνωτική περίοδος</w:t>
            </w:r>
          </w:p>
          <w:p w14:paraId="6E294728" w14:textId="77777777" w:rsidR="00E928AE" w:rsidRPr="00F05EDA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F05EDA">
              <w:rPr>
                <w:rFonts w:ascii="Arial" w:hAnsi="Arial" w:cs="Arial"/>
                <w:szCs w:val="22"/>
                <w:lang w:val="el-GR"/>
              </w:rPr>
              <w:t>(15 ημερών)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BB2CE" w14:textId="77777777" w:rsidR="00E928AE" w:rsidRPr="0093083F" w:rsidRDefault="00E928AE" w:rsidP="008619D2">
            <w:pPr>
              <w:widowControl w:val="0"/>
              <w:suppressAutoHyphens w:val="0"/>
              <w:autoSpaceDE w:val="0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93083F">
              <w:rPr>
                <w:rFonts w:ascii="Arial" w:hAnsi="Arial" w:cs="Arial"/>
                <w:b/>
                <w:szCs w:val="22"/>
                <w:lang w:val="el-GR"/>
              </w:rPr>
              <w:t>Β’</w:t>
            </w:r>
          </w:p>
          <w:p w14:paraId="30276A9E" w14:textId="77777777" w:rsidR="00E928AE" w:rsidRPr="00F05EDA" w:rsidRDefault="00E928AE" w:rsidP="008619D2">
            <w:pPr>
              <w:widowControl w:val="0"/>
              <w:suppressAutoHyphens w:val="0"/>
              <w:autoSpaceDE w:val="0"/>
              <w:snapToGrid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F05EDA">
              <w:rPr>
                <w:rFonts w:ascii="Arial" w:hAnsi="Arial" w:cs="Arial"/>
                <w:szCs w:val="22"/>
                <w:lang w:val="el-GR"/>
              </w:rPr>
              <w:t>Κατασκηνωτική περίοδος</w:t>
            </w:r>
          </w:p>
          <w:p w14:paraId="73320ACF" w14:textId="77777777" w:rsidR="00E928AE" w:rsidRPr="00F05EDA" w:rsidRDefault="00E928AE" w:rsidP="008619D2">
            <w:pPr>
              <w:widowControl w:val="0"/>
              <w:suppressAutoHyphens w:val="0"/>
              <w:autoSpaceDE w:val="0"/>
              <w:snapToGrid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F05EDA">
              <w:rPr>
                <w:rFonts w:ascii="Arial" w:hAnsi="Arial" w:cs="Arial"/>
                <w:szCs w:val="22"/>
                <w:lang w:val="el-GR"/>
              </w:rPr>
              <w:t>(15 ημερών)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5981D" w14:textId="77777777" w:rsidR="00E928AE" w:rsidRPr="0093083F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93083F">
              <w:rPr>
                <w:rFonts w:ascii="Arial" w:hAnsi="Arial" w:cs="Arial"/>
                <w:b/>
                <w:szCs w:val="22"/>
                <w:lang w:val="el-GR"/>
              </w:rPr>
              <w:t>Γ’</w:t>
            </w:r>
          </w:p>
          <w:p w14:paraId="5A39868C" w14:textId="77777777" w:rsidR="00E928AE" w:rsidRPr="00F05EDA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F05EDA">
              <w:rPr>
                <w:rFonts w:ascii="Arial" w:hAnsi="Arial" w:cs="Arial"/>
                <w:szCs w:val="22"/>
                <w:lang w:val="el-GR"/>
              </w:rPr>
              <w:t>Κατασκηνωτική περίοδος</w:t>
            </w:r>
          </w:p>
          <w:p w14:paraId="6BEB85EB" w14:textId="77777777" w:rsidR="00E928AE" w:rsidRPr="00F05EDA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F05EDA">
              <w:rPr>
                <w:rFonts w:ascii="Arial" w:hAnsi="Arial" w:cs="Arial"/>
                <w:szCs w:val="22"/>
                <w:lang w:val="el-GR"/>
              </w:rPr>
              <w:t>(15 ημερών)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D7923" w14:textId="77777777" w:rsidR="00E928AE" w:rsidRPr="0093083F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93083F">
              <w:rPr>
                <w:rFonts w:ascii="Arial" w:hAnsi="Arial" w:cs="Arial"/>
                <w:b/>
                <w:szCs w:val="22"/>
                <w:lang w:val="el-GR"/>
              </w:rPr>
              <w:t>Δ’</w:t>
            </w:r>
          </w:p>
          <w:p w14:paraId="799D1BC9" w14:textId="77777777" w:rsidR="00E928AE" w:rsidRPr="00214DAA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214DAA">
              <w:rPr>
                <w:rFonts w:ascii="Arial" w:hAnsi="Arial" w:cs="Arial"/>
                <w:szCs w:val="22"/>
                <w:lang w:val="el-GR"/>
              </w:rPr>
              <w:t>Κατασκηνωτική περίοδος</w:t>
            </w:r>
          </w:p>
          <w:p w14:paraId="1B3FF9B0" w14:textId="77777777" w:rsidR="00E928AE" w:rsidRPr="00214DAA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214DAA">
              <w:rPr>
                <w:rFonts w:ascii="Arial" w:hAnsi="Arial" w:cs="Arial"/>
                <w:szCs w:val="22"/>
                <w:lang w:val="el-GR"/>
              </w:rPr>
              <w:t>(15 ημερών)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A9E99" w14:textId="77777777" w:rsidR="00E928AE" w:rsidRPr="0093083F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93083F">
              <w:rPr>
                <w:rFonts w:ascii="Arial" w:hAnsi="Arial" w:cs="Arial"/>
                <w:b/>
                <w:szCs w:val="22"/>
                <w:lang w:val="el-GR"/>
              </w:rPr>
              <w:t>Ε’</w:t>
            </w:r>
          </w:p>
          <w:p w14:paraId="2F82F5E7" w14:textId="77777777" w:rsidR="00E928AE" w:rsidRPr="00214DAA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214DAA">
              <w:rPr>
                <w:rFonts w:ascii="Arial" w:hAnsi="Arial" w:cs="Arial"/>
                <w:szCs w:val="22"/>
                <w:lang w:val="el-GR"/>
              </w:rPr>
              <w:t>Κατασκηνωτική περίοδος</w:t>
            </w:r>
          </w:p>
          <w:p w14:paraId="4E2059BD" w14:textId="77777777" w:rsidR="00E928AE" w:rsidRPr="00214DAA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214DAA">
              <w:rPr>
                <w:rFonts w:ascii="Arial" w:hAnsi="Arial" w:cs="Arial"/>
                <w:szCs w:val="22"/>
                <w:lang w:val="el-GR"/>
              </w:rPr>
              <w:t>(15 ημερών</w:t>
            </w:r>
          </w:p>
        </w:tc>
      </w:tr>
      <w:tr w:rsidR="00E928AE" w:rsidRPr="00C42088" w14:paraId="5552775E" w14:textId="77777777" w:rsidTr="008619D2">
        <w:trPr>
          <w:trHeight w:val="100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3FA1" w14:textId="77777777" w:rsidR="00E928AE" w:rsidRPr="00AE572B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szCs w:val="22"/>
                <w:lang w:val="el-GR"/>
              </w:rPr>
              <w:t>ΑΡΙΘΜΟΣ ΠΡΟΣΦΕΡΟΜΕΝΩΝ ΘΕΣΕΩΝ</w:t>
            </w:r>
            <w:r>
              <w:rPr>
                <w:rFonts w:ascii="Arial" w:hAnsi="Arial" w:cs="Arial"/>
                <w:szCs w:val="22"/>
                <w:lang w:val="el-GR"/>
              </w:rPr>
              <w:t xml:space="preserve"> ΠΑΙΔΙΩΝ(τυπικής ανάπτυξης)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DE74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CF3F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78C30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9E148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46AD0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E928AE" w:rsidRPr="00C42088" w14:paraId="44E38450" w14:textId="77777777" w:rsidTr="008619D2">
        <w:trPr>
          <w:trHeight w:val="100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27C4" w14:textId="77777777" w:rsidR="00E928AE" w:rsidRPr="00D60438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highlight w:val="yellow"/>
                <w:lang w:val="el-GR"/>
              </w:rPr>
            </w:pPr>
            <w:r w:rsidRPr="009847F2">
              <w:rPr>
                <w:rFonts w:ascii="Arial" w:hAnsi="Arial" w:cs="Arial"/>
                <w:szCs w:val="22"/>
                <w:lang w:val="el-GR"/>
              </w:rPr>
              <w:t>ΑΡΙΘΜΟΣ ΠΡΟΣΦΕΡΟΜΕΝΩΝ ΘΕΣΕΩΝ ΠΑΙΔΙΩΝ</w:t>
            </w:r>
            <w:r>
              <w:rPr>
                <w:rFonts w:ascii="Arial" w:hAnsi="Arial" w:cs="Arial"/>
                <w:szCs w:val="2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szCs w:val="22"/>
                <w:lang w:val="el-GR"/>
              </w:rPr>
              <w:t>ΑμεΑ</w:t>
            </w:r>
            <w:proofErr w:type="spellEnd"/>
            <w:r>
              <w:rPr>
                <w:rFonts w:ascii="Arial" w:hAnsi="Arial" w:cs="Arial"/>
                <w:szCs w:val="22"/>
                <w:lang w:val="el-GR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6325" w14:textId="77777777" w:rsidR="00E928AE" w:rsidRPr="00D60438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highlight w:val="yellow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4D39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B41D3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90562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05041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E928AE" w:rsidRPr="00AE572B" w14:paraId="701135ED" w14:textId="77777777" w:rsidTr="008619D2">
        <w:trPr>
          <w:trHeight w:val="100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7BB77" w14:textId="77777777" w:rsidR="00E928AE" w:rsidRPr="00AE572B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szCs w:val="22"/>
                <w:lang w:val="el-GR"/>
              </w:rPr>
              <w:t>ΧΡΟΝΙΚΟ ΔΙΑΣΤΗΜΑ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AC3C" w14:textId="77777777" w:rsidR="00E928AE" w:rsidRPr="009847F2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Από ./…./…….</w:t>
            </w:r>
          </w:p>
          <w:p w14:paraId="733F31C4" w14:textId="77777777" w:rsidR="00E928AE" w:rsidRPr="009847F2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 xml:space="preserve">Έως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..</w:t>
            </w: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../…./….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2057" w14:textId="77777777" w:rsidR="00E928AE" w:rsidRPr="009847F2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Από …../…./…</w:t>
            </w:r>
          </w:p>
          <w:p w14:paraId="7496986C" w14:textId="77777777" w:rsidR="00E928AE" w:rsidRPr="009847F2" w:rsidRDefault="00E928AE" w:rsidP="008619D2">
            <w:pPr>
              <w:widowControl w:val="0"/>
              <w:suppressAutoHyphens w:val="0"/>
              <w:autoSpaceDE w:val="0"/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Έως …./…./…….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259E0" w14:textId="77777777" w:rsidR="00E928AE" w:rsidRPr="009847F2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Από …../…./…….</w:t>
            </w:r>
          </w:p>
          <w:p w14:paraId="681EBCEA" w14:textId="77777777" w:rsidR="00E928AE" w:rsidRPr="009847F2" w:rsidRDefault="00E928AE" w:rsidP="008619D2">
            <w:pPr>
              <w:widowControl w:val="0"/>
              <w:suppressAutoHyphens w:val="0"/>
              <w:autoSpaceDE w:val="0"/>
              <w:snapToGrid w:val="0"/>
              <w:spacing w:after="0" w:line="276" w:lineRule="auto"/>
              <w:jc w:val="left"/>
              <w:rPr>
                <w:rFonts w:ascii="Arial" w:eastAsia="DejaVu Sans" w:hAnsi="Arial" w:cs="Arial"/>
                <w:strike/>
                <w:sz w:val="20"/>
                <w:szCs w:val="20"/>
                <w:lang w:val="el-GR" w:bidi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Έως ……../…./…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25557" w14:textId="77777777" w:rsidR="00E928AE" w:rsidRPr="009847F2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Από …../…./…….</w:t>
            </w:r>
          </w:p>
          <w:p w14:paraId="51D0DFDE" w14:textId="77777777" w:rsidR="00E928AE" w:rsidRPr="009847F2" w:rsidRDefault="00E928AE" w:rsidP="008619D2">
            <w:pPr>
              <w:rPr>
                <w:sz w:val="20"/>
                <w:szCs w:val="20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Έως ……../…./….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92BD4" w14:textId="77777777" w:rsidR="00E928AE" w:rsidRPr="009847F2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Από …../…./….</w:t>
            </w:r>
          </w:p>
          <w:p w14:paraId="2783383D" w14:textId="77777777" w:rsidR="00E928AE" w:rsidRPr="009847F2" w:rsidRDefault="00E928AE" w:rsidP="008619D2">
            <w:pPr>
              <w:rPr>
                <w:sz w:val="20"/>
                <w:szCs w:val="20"/>
              </w:rPr>
            </w:pPr>
            <w:r w:rsidRPr="009847F2">
              <w:rPr>
                <w:rFonts w:ascii="Arial" w:hAnsi="Arial" w:cs="Arial"/>
                <w:sz w:val="20"/>
                <w:szCs w:val="20"/>
                <w:lang w:val="el-GR"/>
              </w:rPr>
              <w:t>Έως ……../…./…</w:t>
            </w:r>
          </w:p>
        </w:tc>
      </w:tr>
      <w:tr w:rsidR="00E928AE" w:rsidRPr="00C42088" w14:paraId="6C5CB06D" w14:textId="77777777" w:rsidTr="008619D2">
        <w:trPr>
          <w:trHeight w:val="100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EC706" w14:textId="77777777" w:rsidR="00E928AE" w:rsidRPr="00AE572B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ΣΥΝΟΛΟ ΠΡΟΣΦΕΡΟΜΕΝΩΝ ΘΕΣΕΩΝ ΑΝΑ ΚΑΤΑΣΚΗΝΩΤΙΚΗ ΠΕΡΙΟΔΟ </w:t>
            </w:r>
            <w:r>
              <w:rPr>
                <w:rFonts w:ascii="Arial" w:hAnsi="Arial" w:cs="Arial"/>
                <w:b/>
                <w:szCs w:val="22"/>
                <w:lang w:val="el-GR"/>
              </w:rPr>
              <w:t>ΠΑΙΔΙΩΝ (τυπικής ανάπτυξης)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609D1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928E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A46B3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71745" w14:textId="77777777" w:rsidR="00E928AE" w:rsidRPr="00AE572B" w:rsidRDefault="00E928AE" w:rsidP="008619D2">
            <w:pPr>
              <w:spacing w:after="0" w:line="276" w:lineRule="auto"/>
              <w:ind w:right="57" w:hanging="710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48E88" w14:textId="77777777" w:rsidR="00E928AE" w:rsidRPr="00AE572B" w:rsidRDefault="00E928AE" w:rsidP="008619D2">
            <w:pPr>
              <w:spacing w:after="0" w:line="276" w:lineRule="auto"/>
              <w:ind w:right="57" w:hanging="710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E928AE" w:rsidRPr="00C42088" w14:paraId="2BCDEC42" w14:textId="77777777" w:rsidTr="008619D2">
        <w:trPr>
          <w:trHeight w:val="100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834" w14:textId="77777777" w:rsidR="00E928AE" w:rsidRPr="00AE572B" w:rsidRDefault="00E928AE" w:rsidP="008619D2">
            <w:pPr>
              <w:widowControl w:val="0"/>
              <w:suppressAutoHyphens w:val="0"/>
              <w:autoSpaceDE w:val="0"/>
              <w:spacing w:after="0" w:line="276" w:lineRule="auto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AE572B">
              <w:rPr>
                <w:rFonts w:ascii="Arial" w:hAnsi="Arial" w:cs="Arial"/>
                <w:b/>
                <w:szCs w:val="22"/>
                <w:lang w:val="el-GR"/>
              </w:rPr>
              <w:t xml:space="preserve">ΣΥΝΟΛΟ ΠΡΟΣΦΕΡΟΜΕΝΩΝ ΘΕΣΕΩΝ ΑΝΑ ΚΑΤΑΣΚΗΝΩΤΙΚΗ ΠΕΡΙΟΔΟ </w:t>
            </w:r>
            <w:r>
              <w:rPr>
                <w:rFonts w:ascii="Arial" w:hAnsi="Arial" w:cs="Arial"/>
                <w:b/>
                <w:szCs w:val="22"/>
                <w:lang w:val="el-GR"/>
              </w:rPr>
              <w:t>ΠΑΙΔΙΩΝ (</w:t>
            </w:r>
            <w:proofErr w:type="spellStart"/>
            <w:r>
              <w:rPr>
                <w:rFonts w:ascii="Arial" w:hAnsi="Arial" w:cs="Arial"/>
                <w:b/>
                <w:szCs w:val="22"/>
                <w:lang w:val="el-GR"/>
              </w:rPr>
              <w:t>ΑμεΑ</w:t>
            </w:r>
            <w:proofErr w:type="spellEnd"/>
            <w:r>
              <w:rPr>
                <w:rFonts w:ascii="Arial" w:hAnsi="Arial" w:cs="Arial"/>
                <w:b/>
                <w:szCs w:val="22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2E3B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5105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B0083" w14:textId="77777777" w:rsidR="00E928AE" w:rsidRPr="00AE572B" w:rsidRDefault="00E928AE" w:rsidP="008619D2">
            <w:pPr>
              <w:tabs>
                <w:tab w:val="left" w:pos="0"/>
              </w:tabs>
              <w:spacing w:after="0" w:line="276" w:lineRule="auto"/>
              <w:ind w:right="57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F774F" w14:textId="77777777" w:rsidR="00E928AE" w:rsidRPr="00AE572B" w:rsidRDefault="00E928AE" w:rsidP="008619D2">
            <w:pPr>
              <w:spacing w:after="0" w:line="276" w:lineRule="auto"/>
              <w:ind w:right="57" w:hanging="710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0E3BE" w14:textId="77777777" w:rsidR="00E928AE" w:rsidRPr="00AE572B" w:rsidRDefault="00E928AE" w:rsidP="008619D2">
            <w:pPr>
              <w:spacing w:after="0" w:line="276" w:lineRule="auto"/>
              <w:ind w:right="57" w:hanging="710"/>
              <w:jc w:val="left"/>
              <w:rPr>
                <w:rFonts w:ascii="Arial" w:hAnsi="Arial" w:cs="Arial"/>
                <w:szCs w:val="22"/>
                <w:lang w:val="el-GR"/>
              </w:rPr>
            </w:pPr>
          </w:p>
        </w:tc>
      </w:tr>
    </w:tbl>
    <w:bookmarkEnd w:id="0"/>
    <w:p w14:paraId="15ED59C0" w14:textId="77777777" w:rsidR="00E928AE" w:rsidRPr="00AE572B" w:rsidRDefault="00E928AE" w:rsidP="00E928AE">
      <w:pPr>
        <w:spacing w:before="133" w:after="0" w:line="276" w:lineRule="auto"/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>ΧΡΟΝΟΣ ΙΣΧΥΟΣ ΠΡΟΣΦΟΡΑΣ: ……………………………………………</w:t>
      </w:r>
      <w:r w:rsidRPr="00AE572B">
        <w:rPr>
          <w:rFonts w:ascii="Arial" w:hAnsi="Arial" w:cs="Arial"/>
          <w:i/>
          <w:iCs/>
          <w:szCs w:val="22"/>
          <w:lang w:val="el-GR"/>
        </w:rPr>
        <w:t xml:space="preserve">(συμπληρώνεται από τον υποψήφιο) </w:t>
      </w:r>
    </w:p>
    <w:p w14:paraId="4D98CFF3" w14:textId="77777777" w:rsidR="00E928AE" w:rsidRPr="00AE572B" w:rsidRDefault="00E928AE" w:rsidP="00E928AE">
      <w:pPr>
        <w:spacing w:after="240" w:line="276" w:lineRule="auto"/>
        <w:rPr>
          <w:rFonts w:ascii="Arial" w:hAnsi="Arial" w:cs="Arial"/>
          <w:szCs w:val="22"/>
          <w:lang w:val="el-GR"/>
        </w:rPr>
      </w:pPr>
    </w:p>
    <w:p w14:paraId="7A6E75C4" w14:textId="77777777" w:rsidR="00E928AE" w:rsidRPr="00AE572B" w:rsidRDefault="00E928AE" w:rsidP="00E928AE">
      <w:pPr>
        <w:spacing w:after="240" w:line="276" w:lineRule="auto"/>
        <w:jc w:val="center"/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>ΗΜΕΡΟΜΗΝΙΑ ……………</w:t>
      </w:r>
    </w:p>
    <w:p w14:paraId="7AA8CDE5" w14:textId="77777777" w:rsidR="00E928AE" w:rsidRPr="00AE572B" w:rsidRDefault="00E928AE" w:rsidP="00E928AE">
      <w:pPr>
        <w:spacing w:after="240" w:line="276" w:lineRule="auto"/>
        <w:jc w:val="center"/>
        <w:rPr>
          <w:rFonts w:ascii="Arial" w:hAnsi="Arial" w:cs="Arial"/>
          <w:szCs w:val="22"/>
          <w:lang w:val="el-GR"/>
        </w:rPr>
      </w:pPr>
      <w:r w:rsidRPr="00AE572B">
        <w:rPr>
          <w:rFonts w:ascii="Arial" w:hAnsi="Arial" w:cs="Arial"/>
          <w:szCs w:val="22"/>
          <w:lang w:val="el-GR"/>
        </w:rPr>
        <w:t>ΥΠΟΓΡΑΦΗ</w:t>
      </w:r>
    </w:p>
    <w:p w14:paraId="5E2B6EBF" w14:textId="77777777" w:rsidR="00E928AE" w:rsidRPr="00AE572B" w:rsidRDefault="00E928AE">
      <w:pPr>
        <w:spacing w:after="240" w:line="276" w:lineRule="auto"/>
        <w:jc w:val="center"/>
        <w:rPr>
          <w:rFonts w:ascii="Arial" w:hAnsi="Arial" w:cs="Arial"/>
          <w:szCs w:val="22"/>
          <w:lang w:val="el-GR"/>
        </w:rPr>
      </w:pPr>
      <w:bookmarkStart w:id="1" w:name="__RefHeading___Toc396_3731028826"/>
      <w:bookmarkStart w:id="2" w:name="_%25252525252525252525252525252525252525"/>
      <w:bookmarkStart w:id="3" w:name="_GoBack"/>
      <w:bookmarkEnd w:id="1"/>
      <w:bookmarkEnd w:id="2"/>
      <w:bookmarkEnd w:id="3"/>
    </w:p>
    <w:sectPr w:rsidR="00E928AE" w:rsidRPr="00AE572B" w:rsidSect="00797C84">
      <w:footerReference w:type="first" r:id="rId8"/>
      <w:pgSz w:w="11906" w:h="16838"/>
      <w:pgMar w:top="1134" w:right="1134" w:bottom="1134" w:left="1276" w:header="720" w:footer="709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117E" w14:textId="77777777" w:rsidR="00D11848" w:rsidRDefault="00D11848">
      <w:pPr>
        <w:spacing w:after="0"/>
      </w:pPr>
      <w:r>
        <w:separator/>
      </w:r>
    </w:p>
  </w:endnote>
  <w:endnote w:type="continuationSeparator" w:id="0">
    <w:p w14:paraId="08C4E30A" w14:textId="77777777" w:rsidR="00D11848" w:rsidRDefault="00D118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A1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man">
    <w:charset w:val="01"/>
    <w:family w:val="roman"/>
    <w:pitch w:val="variable"/>
  </w:font>
  <w:font w:name="Arial (W1)">
    <w:altName w:val="Arial"/>
    <w:charset w:val="01"/>
    <w:family w:val="swiss"/>
    <w:pitch w:val="variable"/>
  </w:font>
  <w:font w:name="Times New (W1)">
    <w:altName w:val="Times New Roman"/>
    <w:charset w:val="01"/>
    <w:family w:val="roman"/>
    <w:pitch w:val="variable"/>
  </w:font>
  <w:font w:name="Optimum">
    <w:altName w:val="Times New Roman"/>
    <w:charset w:val="01"/>
    <w:family w:val="auto"/>
    <w:pitch w:val="variable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BAA01" w14:textId="77777777" w:rsidR="00930EF3" w:rsidRPr="004C4C60" w:rsidRDefault="00930EF3" w:rsidP="00B54258">
    <w:pPr>
      <w:pStyle w:val="af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18D6" w14:textId="77777777" w:rsidR="00D11848" w:rsidRDefault="00D11848">
      <w:pPr>
        <w:spacing w:after="0"/>
      </w:pPr>
      <w:r>
        <w:separator/>
      </w:r>
    </w:p>
  </w:footnote>
  <w:footnote w:type="continuationSeparator" w:id="0">
    <w:p w14:paraId="24470AF5" w14:textId="77777777" w:rsidR="00D11848" w:rsidRDefault="00D118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kern w:val="2"/>
        <w:lang w:val="el-GR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color w:val="000000"/>
        <w:kern w:val="0"/>
        <w:sz w:val="24"/>
        <w:szCs w:val="22"/>
        <w:lang w:val="el-GR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549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549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4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decimal"/>
      <w:pStyle w:val="simplenumber"/>
      <w:lvlText w:val="%1."/>
      <w:lvlJc w:val="left"/>
      <w:pPr>
        <w:tabs>
          <w:tab w:val="num" w:pos="1800"/>
        </w:tabs>
        <w:ind w:left="1800" w:hanging="360"/>
      </w:pPr>
      <w:rPr>
        <w:bCs/>
        <w:sz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pStyle w:val="NumCharCharCharCharCharCharCharCharCha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2"/>
      <w:numFmt w:val="decimal"/>
      <w:pStyle w:val="StyleHeading5Before6p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pStyle w:val="StyleListParagraphLatinArial10ptBefore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pStyle w:val="num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pStyle w:val="bodybulletingbold"/>
      <w:lvlText w:val=""/>
      <w:lvlJc w:val="left"/>
      <w:pPr>
        <w:tabs>
          <w:tab w:val="num" w:pos="-6864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decimal"/>
      <w:pStyle w:val="2bullet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upperRoman"/>
      <w:pStyle w:val="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bullet"/>
      <w:pStyle w:val="StyleNumTimesNewRoman12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bullet"/>
      <w:pStyle w:val="RFP-bullet2ndlevel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1F5A19F0"/>
    <w:name w:val="WW8Num2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Cs/>
        <w:color w:val="000000" w:themeColor="text1"/>
        <w:kern w:val="0"/>
        <w:sz w:val="24"/>
        <w:szCs w:val="22"/>
        <w:highlight w:val="yellow"/>
        <w:u w:val="none"/>
        <w:lang w:val="el-GR"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58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Calibri" w:hAnsi="Calibri" w:cs="Calibri" w:hint="default"/>
        <w:sz w:val="24"/>
        <w:szCs w:val="24"/>
        <w:lang w:val="el-GR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ascii="Calibri" w:hAnsi="Calibri" w:cs="Calibri" w:hint="default"/>
        <w:sz w:val="24"/>
        <w:szCs w:val="24"/>
        <w:lang w:val="el-GR"/>
      </w:rPr>
    </w:lvl>
    <w:lvl w:ilvl="2">
      <w:start w:val="3"/>
      <w:numFmt w:val="decimal"/>
      <w:lvlText w:val="%1.%2.%3"/>
      <w:lvlJc w:val="left"/>
      <w:pPr>
        <w:tabs>
          <w:tab w:val="num" w:pos="420"/>
        </w:tabs>
        <w:ind w:left="1428" w:hanging="720"/>
      </w:pPr>
      <w:rPr>
        <w:rFonts w:ascii="Calibri" w:hAnsi="Calibri" w:cs="Calibri" w:hint="default"/>
        <w:sz w:val="24"/>
        <w:szCs w:val="24"/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ascii="Calibri" w:hAnsi="Calibri" w:cs="Calibri" w:hint="default"/>
        <w:sz w:val="24"/>
        <w:szCs w:val="24"/>
        <w:lang w:val="el-G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ascii="Calibri" w:hAnsi="Calibri" w:cs="Calibri" w:hint="default"/>
        <w:sz w:val="24"/>
        <w:szCs w:val="24"/>
        <w:lang w:val="el-G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ascii="Calibri" w:hAnsi="Calibri" w:cs="Calibri" w:hint="default"/>
        <w:sz w:val="24"/>
        <w:szCs w:val="24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ascii="Calibri" w:hAnsi="Calibri" w:cs="Calibri" w:hint="default"/>
        <w:sz w:val="24"/>
        <w:szCs w:val="24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ascii="Calibri" w:hAnsi="Calibri" w:cs="Calibri" w:hint="default"/>
        <w:sz w:val="24"/>
        <w:szCs w:val="24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ascii="Calibri" w:hAnsi="Calibri" w:cs="Calibri" w:hint="default"/>
        <w:sz w:val="24"/>
        <w:szCs w:val="24"/>
        <w:lang w:val="el-GR"/>
      </w:rPr>
    </w:lvl>
  </w:abstractNum>
  <w:abstractNum w:abstractNumId="24" w15:restartNumberingAfterBreak="0">
    <w:nsid w:val="00000019"/>
    <w:multiLevelType w:val="singleLevel"/>
    <w:tmpl w:val="00000019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kern w:val="0"/>
        <w:sz w:val="24"/>
        <w:lang w:val="el-GR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el-GR"/>
      </w:r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4A0256E"/>
    <w:multiLevelType w:val="hybridMultilevel"/>
    <w:tmpl w:val="5F245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545453"/>
    <w:multiLevelType w:val="hybridMultilevel"/>
    <w:tmpl w:val="E50A4D9E"/>
    <w:lvl w:ilvl="0" w:tplc="0000000D">
      <w:start w:val="1"/>
      <w:numFmt w:val="bullet"/>
      <w:lvlText w:val="-"/>
      <w:lvlJc w:val="left"/>
      <w:pPr>
        <w:ind w:left="756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18215FF4"/>
    <w:multiLevelType w:val="hybridMultilevel"/>
    <w:tmpl w:val="ADFAEAF4"/>
    <w:lvl w:ilvl="0" w:tplc="0000000D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8885E6A"/>
    <w:multiLevelType w:val="hybridMultilevel"/>
    <w:tmpl w:val="A4D4EC40"/>
    <w:name w:val="WW8Num2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191900"/>
    <w:multiLevelType w:val="hybridMultilevel"/>
    <w:tmpl w:val="B038E0FC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3F39CC"/>
    <w:multiLevelType w:val="multilevel"/>
    <w:tmpl w:val="00565E1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Cambria"/>
        <w:b/>
        <w:bCs/>
        <w:i/>
        <w:iCs/>
        <w:szCs w:val="22"/>
        <w:lang w:val="el-GR" w:eastAsia="ar-SA" w:bidi="or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 w:cs="Cambria"/>
        <w:b/>
        <w:bCs/>
        <w:i/>
        <w:iCs/>
        <w:szCs w:val="22"/>
        <w:lang w:val="el-GR" w:eastAsia="ar-SA" w:bidi="or-IN"/>
      </w:rPr>
    </w:lvl>
  </w:abstractNum>
  <w:abstractNum w:abstractNumId="33" w15:restartNumberingAfterBreak="0">
    <w:nsid w:val="237E55CB"/>
    <w:multiLevelType w:val="hybridMultilevel"/>
    <w:tmpl w:val="2B642168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AE45FC"/>
    <w:multiLevelType w:val="multilevel"/>
    <w:tmpl w:val="171CE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500" w:hanging="780"/>
      </w:pPr>
      <w:rPr>
        <w:rFonts w:hint="default"/>
        <w:b/>
        <w:color w:val="FF0000"/>
      </w:rPr>
    </w:lvl>
    <w:lvl w:ilvl="2">
      <w:start w:val="2"/>
      <w:numFmt w:val="decimal"/>
      <w:isLgl/>
      <w:lvlText w:val="%1.%2.%3."/>
      <w:lvlJc w:val="left"/>
      <w:pPr>
        <w:ind w:left="1500" w:hanging="780"/>
      </w:pPr>
      <w:rPr>
        <w:rFonts w:hint="default"/>
        <w:b/>
        <w:color w:val="FF0000"/>
      </w:rPr>
    </w:lvl>
    <w:lvl w:ilvl="3">
      <w:start w:val="3"/>
      <w:numFmt w:val="decimal"/>
      <w:isLgl/>
      <w:lvlText w:val="%1.%2.%3.%4."/>
      <w:lvlJc w:val="left"/>
      <w:pPr>
        <w:ind w:left="1500" w:hanging="7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5" w15:restartNumberingAfterBreak="0">
    <w:nsid w:val="26861724"/>
    <w:multiLevelType w:val="hybridMultilevel"/>
    <w:tmpl w:val="FCB42916"/>
    <w:lvl w:ilvl="0" w:tplc="0000000D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BE35064"/>
    <w:multiLevelType w:val="hybridMultilevel"/>
    <w:tmpl w:val="ADBA6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7631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8" w15:restartNumberingAfterBreak="0">
    <w:nsid w:val="2FB8559C"/>
    <w:multiLevelType w:val="multilevel"/>
    <w:tmpl w:val="171CE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500" w:hanging="780"/>
      </w:pPr>
      <w:rPr>
        <w:rFonts w:hint="default"/>
        <w:b/>
        <w:color w:val="FF0000"/>
      </w:rPr>
    </w:lvl>
    <w:lvl w:ilvl="2">
      <w:start w:val="2"/>
      <w:numFmt w:val="decimal"/>
      <w:isLgl/>
      <w:lvlText w:val="%1.%2.%3."/>
      <w:lvlJc w:val="left"/>
      <w:pPr>
        <w:ind w:left="1500" w:hanging="780"/>
      </w:pPr>
      <w:rPr>
        <w:rFonts w:hint="default"/>
        <w:b/>
        <w:color w:val="FF0000"/>
      </w:rPr>
    </w:lvl>
    <w:lvl w:ilvl="3">
      <w:start w:val="3"/>
      <w:numFmt w:val="decimal"/>
      <w:isLgl/>
      <w:lvlText w:val="%1.%2.%3.%4."/>
      <w:lvlJc w:val="left"/>
      <w:pPr>
        <w:ind w:left="1500" w:hanging="7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9" w15:restartNumberingAfterBreak="0">
    <w:nsid w:val="33D94CB1"/>
    <w:multiLevelType w:val="hybridMultilevel"/>
    <w:tmpl w:val="E3F26126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35263656"/>
    <w:multiLevelType w:val="hybridMultilevel"/>
    <w:tmpl w:val="8C344272"/>
    <w:lvl w:ilvl="0" w:tplc="AC1A03B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9AA1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65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06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C2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E5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0A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AD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00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1B211E"/>
    <w:multiLevelType w:val="hybridMultilevel"/>
    <w:tmpl w:val="56A2F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5A7630"/>
    <w:multiLevelType w:val="multilevel"/>
    <w:tmpl w:val="DE4C89E8"/>
    <w:lvl w:ilvl="0">
      <w:start w:val="1"/>
      <w:numFmt w:val="bullet"/>
      <w:lvlText w:val="-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43" w15:restartNumberingAfterBreak="0">
    <w:nsid w:val="49911074"/>
    <w:multiLevelType w:val="hybridMultilevel"/>
    <w:tmpl w:val="B06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1D3171"/>
    <w:multiLevelType w:val="multilevel"/>
    <w:tmpl w:val="F18872E6"/>
    <w:lvl w:ilvl="0">
      <w:start w:val="1"/>
      <w:numFmt w:val="bullet"/>
      <w:lvlText w:val="-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45" w15:restartNumberingAfterBreak="0">
    <w:nsid w:val="7F8A347E"/>
    <w:multiLevelType w:val="hybridMultilevel"/>
    <w:tmpl w:val="EAAEC182"/>
    <w:lvl w:ilvl="0" w:tplc="0000000D">
      <w:start w:val="1"/>
      <w:numFmt w:val="bullet"/>
      <w:lvlText w:val="-"/>
      <w:lvlJc w:val="left"/>
      <w:pPr>
        <w:ind w:left="721" w:hanging="360"/>
      </w:pPr>
      <w:rPr>
        <w:rFonts w:ascii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6" w15:restartNumberingAfterBreak="0">
    <w:nsid w:val="7FF52DDD"/>
    <w:multiLevelType w:val="hybridMultilevel"/>
    <w:tmpl w:val="C4FEB78A"/>
    <w:lvl w:ilvl="0" w:tplc="F752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4"/>
  </w:num>
  <w:num w:numId="27">
    <w:abstractNumId w:val="28"/>
  </w:num>
  <w:num w:numId="28">
    <w:abstractNumId w:val="42"/>
  </w:num>
  <w:num w:numId="29">
    <w:abstractNumId w:val="44"/>
  </w:num>
  <w:num w:numId="30">
    <w:abstractNumId w:val="45"/>
  </w:num>
  <w:num w:numId="31">
    <w:abstractNumId w:val="29"/>
  </w:num>
  <w:num w:numId="32">
    <w:abstractNumId w:val="35"/>
  </w:num>
  <w:num w:numId="33">
    <w:abstractNumId w:val="31"/>
  </w:num>
  <w:num w:numId="34">
    <w:abstractNumId w:val="33"/>
  </w:num>
  <w:num w:numId="35">
    <w:abstractNumId w:val="37"/>
  </w:num>
  <w:num w:numId="36">
    <w:abstractNumId w:val="27"/>
  </w:num>
  <w:num w:numId="37">
    <w:abstractNumId w:val="38"/>
  </w:num>
  <w:num w:numId="38">
    <w:abstractNumId w:val="43"/>
  </w:num>
  <w:num w:numId="39">
    <w:abstractNumId w:val="36"/>
  </w:num>
  <w:num w:numId="40">
    <w:abstractNumId w:val="41"/>
  </w:num>
  <w:num w:numId="41">
    <w:abstractNumId w:val="39"/>
  </w:num>
  <w:num w:numId="42">
    <w:abstractNumId w:val="46"/>
  </w:num>
  <w:num w:numId="43">
    <w:abstractNumId w:val="26"/>
  </w:num>
  <w:num w:numId="44">
    <w:abstractNumId w:val="32"/>
  </w:num>
  <w:num w:numId="45">
    <w:abstractNumId w:val="40"/>
  </w:num>
  <w:num w:numId="46">
    <w:abstractNumId w:val="2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3"/>
    <w:rsid w:val="00001E72"/>
    <w:rsid w:val="00002272"/>
    <w:rsid w:val="0000230C"/>
    <w:rsid w:val="0000325D"/>
    <w:rsid w:val="00004875"/>
    <w:rsid w:val="000056B3"/>
    <w:rsid w:val="00007E0C"/>
    <w:rsid w:val="0001155C"/>
    <w:rsid w:val="00011A7F"/>
    <w:rsid w:val="000132BC"/>
    <w:rsid w:val="000161C1"/>
    <w:rsid w:val="00016C9A"/>
    <w:rsid w:val="000201E1"/>
    <w:rsid w:val="00021695"/>
    <w:rsid w:val="00023EED"/>
    <w:rsid w:val="00024827"/>
    <w:rsid w:val="00031346"/>
    <w:rsid w:val="000323AC"/>
    <w:rsid w:val="00032613"/>
    <w:rsid w:val="000349AF"/>
    <w:rsid w:val="0004145A"/>
    <w:rsid w:val="00042884"/>
    <w:rsid w:val="00043269"/>
    <w:rsid w:val="00043609"/>
    <w:rsid w:val="000444DE"/>
    <w:rsid w:val="000479CF"/>
    <w:rsid w:val="00051281"/>
    <w:rsid w:val="000516C9"/>
    <w:rsid w:val="00051A80"/>
    <w:rsid w:val="00055A84"/>
    <w:rsid w:val="000613E2"/>
    <w:rsid w:val="00061E33"/>
    <w:rsid w:val="00063090"/>
    <w:rsid w:val="00063D59"/>
    <w:rsid w:val="00064027"/>
    <w:rsid w:val="00064E5E"/>
    <w:rsid w:val="000664F3"/>
    <w:rsid w:val="0007134F"/>
    <w:rsid w:val="0007342E"/>
    <w:rsid w:val="000744C3"/>
    <w:rsid w:val="000754FE"/>
    <w:rsid w:val="00077910"/>
    <w:rsid w:val="00081636"/>
    <w:rsid w:val="00082323"/>
    <w:rsid w:val="00085CAB"/>
    <w:rsid w:val="00086176"/>
    <w:rsid w:val="00087006"/>
    <w:rsid w:val="00087F50"/>
    <w:rsid w:val="00090C04"/>
    <w:rsid w:val="00093040"/>
    <w:rsid w:val="00094831"/>
    <w:rsid w:val="000952A9"/>
    <w:rsid w:val="00095AE9"/>
    <w:rsid w:val="00096313"/>
    <w:rsid w:val="000971D3"/>
    <w:rsid w:val="000973DD"/>
    <w:rsid w:val="000974B1"/>
    <w:rsid w:val="000A2D60"/>
    <w:rsid w:val="000A2DB5"/>
    <w:rsid w:val="000A46D8"/>
    <w:rsid w:val="000A4A03"/>
    <w:rsid w:val="000A62EB"/>
    <w:rsid w:val="000A63EB"/>
    <w:rsid w:val="000A6D8D"/>
    <w:rsid w:val="000B30D6"/>
    <w:rsid w:val="000B46F8"/>
    <w:rsid w:val="000B62CF"/>
    <w:rsid w:val="000B6463"/>
    <w:rsid w:val="000C0153"/>
    <w:rsid w:val="000C37E5"/>
    <w:rsid w:val="000C693F"/>
    <w:rsid w:val="000C72A9"/>
    <w:rsid w:val="000D017D"/>
    <w:rsid w:val="000D5239"/>
    <w:rsid w:val="000E150F"/>
    <w:rsid w:val="000E18D6"/>
    <w:rsid w:val="000E1BD8"/>
    <w:rsid w:val="000E5F25"/>
    <w:rsid w:val="000E6043"/>
    <w:rsid w:val="000E7355"/>
    <w:rsid w:val="000E7579"/>
    <w:rsid w:val="000F3D4C"/>
    <w:rsid w:val="000F53CA"/>
    <w:rsid w:val="000F6B63"/>
    <w:rsid w:val="00106215"/>
    <w:rsid w:val="00110151"/>
    <w:rsid w:val="00111047"/>
    <w:rsid w:val="00112012"/>
    <w:rsid w:val="00112EC8"/>
    <w:rsid w:val="00115CFD"/>
    <w:rsid w:val="0011653B"/>
    <w:rsid w:val="00117430"/>
    <w:rsid w:val="001209C2"/>
    <w:rsid w:val="00120FB4"/>
    <w:rsid w:val="00124E97"/>
    <w:rsid w:val="00125D7C"/>
    <w:rsid w:val="00126705"/>
    <w:rsid w:val="001310A3"/>
    <w:rsid w:val="00132544"/>
    <w:rsid w:val="00134D22"/>
    <w:rsid w:val="001364E5"/>
    <w:rsid w:val="00137556"/>
    <w:rsid w:val="0013781A"/>
    <w:rsid w:val="00142530"/>
    <w:rsid w:val="0014326F"/>
    <w:rsid w:val="00144283"/>
    <w:rsid w:val="00144ED1"/>
    <w:rsid w:val="001453FB"/>
    <w:rsid w:val="00150217"/>
    <w:rsid w:val="0015246B"/>
    <w:rsid w:val="00152578"/>
    <w:rsid w:val="00154494"/>
    <w:rsid w:val="00154D55"/>
    <w:rsid w:val="001565AC"/>
    <w:rsid w:val="00160D3B"/>
    <w:rsid w:val="0016276A"/>
    <w:rsid w:val="00163564"/>
    <w:rsid w:val="00163CF8"/>
    <w:rsid w:val="00166490"/>
    <w:rsid w:val="00167EEC"/>
    <w:rsid w:val="00171338"/>
    <w:rsid w:val="001746E8"/>
    <w:rsid w:val="00174CDF"/>
    <w:rsid w:val="00176A02"/>
    <w:rsid w:val="00177AAC"/>
    <w:rsid w:val="00177AF4"/>
    <w:rsid w:val="001839E0"/>
    <w:rsid w:val="00185739"/>
    <w:rsid w:val="00185DDF"/>
    <w:rsid w:val="0018721B"/>
    <w:rsid w:val="00190A6A"/>
    <w:rsid w:val="0019150F"/>
    <w:rsid w:val="00192EF4"/>
    <w:rsid w:val="00194508"/>
    <w:rsid w:val="00196E10"/>
    <w:rsid w:val="0019715E"/>
    <w:rsid w:val="001A0436"/>
    <w:rsid w:val="001A06E7"/>
    <w:rsid w:val="001A0ECB"/>
    <w:rsid w:val="001A219E"/>
    <w:rsid w:val="001A2A6B"/>
    <w:rsid w:val="001A2CFD"/>
    <w:rsid w:val="001A30D7"/>
    <w:rsid w:val="001A7643"/>
    <w:rsid w:val="001A7A96"/>
    <w:rsid w:val="001B151F"/>
    <w:rsid w:val="001B2FE0"/>
    <w:rsid w:val="001B69E0"/>
    <w:rsid w:val="001C022B"/>
    <w:rsid w:val="001C6174"/>
    <w:rsid w:val="001C68D5"/>
    <w:rsid w:val="001C757D"/>
    <w:rsid w:val="001D22DD"/>
    <w:rsid w:val="001D234D"/>
    <w:rsid w:val="001D37BD"/>
    <w:rsid w:val="001D6857"/>
    <w:rsid w:val="001D6CE2"/>
    <w:rsid w:val="001D704E"/>
    <w:rsid w:val="001E2C6F"/>
    <w:rsid w:val="001E5CC1"/>
    <w:rsid w:val="001F03E8"/>
    <w:rsid w:val="001F5984"/>
    <w:rsid w:val="001F5B61"/>
    <w:rsid w:val="001F6A6F"/>
    <w:rsid w:val="002007D0"/>
    <w:rsid w:val="00200ACF"/>
    <w:rsid w:val="0020107B"/>
    <w:rsid w:val="00201132"/>
    <w:rsid w:val="00201F91"/>
    <w:rsid w:val="00202B25"/>
    <w:rsid w:val="002041A8"/>
    <w:rsid w:val="002043AB"/>
    <w:rsid w:val="0020604A"/>
    <w:rsid w:val="00207BCD"/>
    <w:rsid w:val="002106A0"/>
    <w:rsid w:val="00212041"/>
    <w:rsid w:val="00213B47"/>
    <w:rsid w:val="00214408"/>
    <w:rsid w:val="00214DAA"/>
    <w:rsid w:val="00217C8A"/>
    <w:rsid w:val="00220A10"/>
    <w:rsid w:val="00224B87"/>
    <w:rsid w:val="00225335"/>
    <w:rsid w:val="002255D5"/>
    <w:rsid w:val="00225D38"/>
    <w:rsid w:val="00230EC7"/>
    <w:rsid w:val="00231ED2"/>
    <w:rsid w:val="002339B6"/>
    <w:rsid w:val="002356C9"/>
    <w:rsid w:val="002426FB"/>
    <w:rsid w:val="002428AC"/>
    <w:rsid w:val="00242ACE"/>
    <w:rsid w:val="00244A21"/>
    <w:rsid w:val="00245FEB"/>
    <w:rsid w:val="00246BEF"/>
    <w:rsid w:val="002521CD"/>
    <w:rsid w:val="00253726"/>
    <w:rsid w:val="002545D6"/>
    <w:rsid w:val="002555F2"/>
    <w:rsid w:val="0025583D"/>
    <w:rsid w:val="00256F4E"/>
    <w:rsid w:val="002622EE"/>
    <w:rsid w:val="0026405C"/>
    <w:rsid w:val="00264F8A"/>
    <w:rsid w:val="00266AEF"/>
    <w:rsid w:val="0026704B"/>
    <w:rsid w:val="00270736"/>
    <w:rsid w:val="00271FF6"/>
    <w:rsid w:val="0027276D"/>
    <w:rsid w:val="00274225"/>
    <w:rsid w:val="00274ED0"/>
    <w:rsid w:val="00277345"/>
    <w:rsid w:val="00277634"/>
    <w:rsid w:val="00281860"/>
    <w:rsid w:val="00282744"/>
    <w:rsid w:val="00282E1A"/>
    <w:rsid w:val="00283429"/>
    <w:rsid w:val="00284483"/>
    <w:rsid w:val="00284AA7"/>
    <w:rsid w:val="00285035"/>
    <w:rsid w:val="00292FB9"/>
    <w:rsid w:val="002938E5"/>
    <w:rsid w:val="00294475"/>
    <w:rsid w:val="00296870"/>
    <w:rsid w:val="00297F87"/>
    <w:rsid w:val="002A0818"/>
    <w:rsid w:val="002A1977"/>
    <w:rsid w:val="002A4B46"/>
    <w:rsid w:val="002A6501"/>
    <w:rsid w:val="002B1181"/>
    <w:rsid w:val="002B1E6C"/>
    <w:rsid w:val="002B55B2"/>
    <w:rsid w:val="002C0348"/>
    <w:rsid w:val="002C2064"/>
    <w:rsid w:val="002C2073"/>
    <w:rsid w:val="002C24FD"/>
    <w:rsid w:val="002C3218"/>
    <w:rsid w:val="002C4140"/>
    <w:rsid w:val="002C5CEC"/>
    <w:rsid w:val="002D37B7"/>
    <w:rsid w:val="002E0615"/>
    <w:rsid w:val="002E1A63"/>
    <w:rsid w:val="002E533C"/>
    <w:rsid w:val="002F04CE"/>
    <w:rsid w:val="002F21F2"/>
    <w:rsid w:val="002F2E72"/>
    <w:rsid w:val="002F300F"/>
    <w:rsid w:val="002F4899"/>
    <w:rsid w:val="003011A9"/>
    <w:rsid w:val="003031B9"/>
    <w:rsid w:val="00304EB2"/>
    <w:rsid w:val="00305F57"/>
    <w:rsid w:val="00310CAE"/>
    <w:rsid w:val="00310D6F"/>
    <w:rsid w:val="00311697"/>
    <w:rsid w:val="003118C4"/>
    <w:rsid w:val="00312658"/>
    <w:rsid w:val="0031306B"/>
    <w:rsid w:val="00315CA1"/>
    <w:rsid w:val="00323F7E"/>
    <w:rsid w:val="003244B9"/>
    <w:rsid w:val="003304BD"/>
    <w:rsid w:val="003304DC"/>
    <w:rsid w:val="00333A91"/>
    <w:rsid w:val="00336A44"/>
    <w:rsid w:val="00336B26"/>
    <w:rsid w:val="00337929"/>
    <w:rsid w:val="00340143"/>
    <w:rsid w:val="003404B9"/>
    <w:rsid w:val="00345502"/>
    <w:rsid w:val="00345ED8"/>
    <w:rsid w:val="00351A59"/>
    <w:rsid w:val="00351B48"/>
    <w:rsid w:val="00352958"/>
    <w:rsid w:val="003536A8"/>
    <w:rsid w:val="0035402F"/>
    <w:rsid w:val="0035502B"/>
    <w:rsid w:val="0035544E"/>
    <w:rsid w:val="00360A22"/>
    <w:rsid w:val="00362666"/>
    <w:rsid w:val="0036315B"/>
    <w:rsid w:val="00371D5F"/>
    <w:rsid w:val="00381A6E"/>
    <w:rsid w:val="003840E0"/>
    <w:rsid w:val="00385DF4"/>
    <w:rsid w:val="00386375"/>
    <w:rsid w:val="0038676A"/>
    <w:rsid w:val="003870BE"/>
    <w:rsid w:val="00387176"/>
    <w:rsid w:val="00387C6D"/>
    <w:rsid w:val="00392E0A"/>
    <w:rsid w:val="00395EE0"/>
    <w:rsid w:val="00396867"/>
    <w:rsid w:val="00396D91"/>
    <w:rsid w:val="003A115F"/>
    <w:rsid w:val="003A2818"/>
    <w:rsid w:val="003A323C"/>
    <w:rsid w:val="003A33EF"/>
    <w:rsid w:val="003A5985"/>
    <w:rsid w:val="003A682D"/>
    <w:rsid w:val="003B032E"/>
    <w:rsid w:val="003B2166"/>
    <w:rsid w:val="003B35B2"/>
    <w:rsid w:val="003B63B2"/>
    <w:rsid w:val="003C0C3F"/>
    <w:rsid w:val="003C1E84"/>
    <w:rsid w:val="003C2F22"/>
    <w:rsid w:val="003C3765"/>
    <w:rsid w:val="003C3CAE"/>
    <w:rsid w:val="003C5D5D"/>
    <w:rsid w:val="003D026E"/>
    <w:rsid w:val="003D5426"/>
    <w:rsid w:val="003D5437"/>
    <w:rsid w:val="003D6246"/>
    <w:rsid w:val="003E1DE5"/>
    <w:rsid w:val="003E2DCE"/>
    <w:rsid w:val="003E349F"/>
    <w:rsid w:val="003E386D"/>
    <w:rsid w:val="003E71E4"/>
    <w:rsid w:val="003E7DBF"/>
    <w:rsid w:val="003F0972"/>
    <w:rsid w:val="003F240B"/>
    <w:rsid w:val="003F7AF9"/>
    <w:rsid w:val="00400511"/>
    <w:rsid w:val="004067F8"/>
    <w:rsid w:val="00415C2E"/>
    <w:rsid w:val="004164CA"/>
    <w:rsid w:val="00417E40"/>
    <w:rsid w:val="00423750"/>
    <w:rsid w:val="00423D2C"/>
    <w:rsid w:val="00423EF5"/>
    <w:rsid w:val="00423F1E"/>
    <w:rsid w:val="0043101D"/>
    <w:rsid w:val="00432C28"/>
    <w:rsid w:val="004338E1"/>
    <w:rsid w:val="00433B8D"/>
    <w:rsid w:val="00434743"/>
    <w:rsid w:val="00434D65"/>
    <w:rsid w:val="0043605A"/>
    <w:rsid w:val="004362F1"/>
    <w:rsid w:val="0044221D"/>
    <w:rsid w:val="00442EC6"/>
    <w:rsid w:val="004450B1"/>
    <w:rsid w:val="00445774"/>
    <w:rsid w:val="0044610F"/>
    <w:rsid w:val="00451DED"/>
    <w:rsid w:val="00455DB9"/>
    <w:rsid w:val="00461427"/>
    <w:rsid w:val="0046293B"/>
    <w:rsid w:val="00462E38"/>
    <w:rsid w:val="00463AFD"/>
    <w:rsid w:val="00463DEC"/>
    <w:rsid w:val="00466A8B"/>
    <w:rsid w:val="00467E76"/>
    <w:rsid w:val="004708F8"/>
    <w:rsid w:val="00472B74"/>
    <w:rsid w:val="004743A2"/>
    <w:rsid w:val="00474EAA"/>
    <w:rsid w:val="004750A9"/>
    <w:rsid w:val="00476288"/>
    <w:rsid w:val="00481B6C"/>
    <w:rsid w:val="00484A59"/>
    <w:rsid w:val="00485489"/>
    <w:rsid w:val="004904AA"/>
    <w:rsid w:val="0049115E"/>
    <w:rsid w:val="00492D47"/>
    <w:rsid w:val="004940AA"/>
    <w:rsid w:val="004954C4"/>
    <w:rsid w:val="00496317"/>
    <w:rsid w:val="00497855"/>
    <w:rsid w:val="004A06C1"/>
    <w:rsid w:val="004A4E52"/>
    <w:rsid w:val="004A579D"/>
    <w:rsid w:val="004A5A8C"/>
    <w:rsid w:val="004A6036"/>
    <w:rsid w:val="004A632C"/>
    <w:rsid w:val="004A74C3"/>
    <w:rsid w:val="004B119B"/>
    <w:rsid w:val="004B172A"/>
    <w:rsid w:val="004B1C0D"/>
    <w:rsid w:val="004C26C4"/>
    <w:rsid w:val="004C3CDD"/>
    <w:rsid w:val="004C42C8"/>
    <w:rsid w:val="004C4C60"/>
    <w:rsid w:val="004C4D17"/>
    <w:rsid w:val="004C4EC8"/>
    <w:rsid w:val="004C7973"/>
    <w:rsid w:val="004C7C42"/>
    <w:rsid w:val="004D0BBD"/>
    <w:rsid w:val="004D1116"/>
    <w:rsid w:val="004D1957"/>
    <w:rsid w:val="004D22D5"/>
    <w:rsid w:val="004D243D"/>
    <w:rsid w:val="004D3BA5"/>
    <w:rsid w:val="004D4614"/>
    <w:rsid w:val="004D6D9E"/>
    <w:rsid w:val="004D6E23"/>
    <w:rsid w:val="004E0566"/>
    <w:rsid w:val="004E0AF9"/>
    <w:rsid w:val="004E1A1E"/>
    <w:rsid w:val="004E1E25"/>
    <w:rsid w:val="004E342C"/>
    <w:rsid w:val="004E517A"/>
    <w:rsid w:val="004F14FC"/>
    <w:rsid w:val="004F408B"/>
    <w:rsid w:val="004F4129"/>
    <w:rsid w:val="004F532F"/>
    <w:rsid w:val="004F5A90"/>
    <w:rsid w:val="004F62A9"/>
    <w:rsid w:val="00500EB6"/>
    <w:rsid w:val="00501F27"/>
    <w:rsid w:val="0050287F"/>
    <w:rsid w:val="00503711"/>
    <w:rsid w:val="00505EE7"/>
    <w:rsid w:val="005065AC"/>
    <w:rsid w:val="00506702"/>
    <w:rsid w:val="00507489"/>
    <w:rsid w:val="00507A4F"/>
    <w:rsid w:val="00513F3F"/>
    <w:rsid w:val="0051438D"/>
    <w:rsid w:val="00514AD5"/>
    <w:rsid w:val="00521C3B"/>
    <w:rsid w:val="0052424B"/>
    <w:rsid w:val="00532180"/>
    <w:rsid w:val="0053239A"/>
    <w:rsid w:val="00532C2C"/>
    <w:rsid w:val="00532E2F"/>
    <w:rsid w:val="00533733"/>
    <w:rsid w:val="005347E2"/>
    <w:rsid w:val="00535A3A"/>
    <w:rsid w:val="00536FB0"/>
    <w:rsid w:val="00537CB9"/>
    <w:rsid w:val="00537D15"/>
    <w:rsid w:val="00540253"/>
    <w:rsid w:val="005412AD"/>
    <w:rsid w:val="00541388"/>
    <w:rsid w:val="00543CCF"/>
    <w:rsid w:val="00544114"/>
    <w:rsid w:val="00545A5E"/>
    <w:rsid w:val="00547206"/>
    <w:rsid w:val="005474EE"/>
    <w:rsid w:val="00547CDB"/>
    <w:rsid w:val="00550635"/>
    <w:rsid w:val="00550698"/>
    <w:rsid w:val="005546D0"/>
    <w:rsid w:val="00557C11"/>
    <w:rsid w:val="00557C48"/>
    <w:rsid w:val="00560856"/>
    <w:rsid w:val="00560AD5"/>
    <w:rsid w:val="005619F8"/>
    <w:rsid w:val="005622CC"/>
    <w:rsid w:val="00565358"/>
    <w:rsid w:val="00565BB0"/>
    <w:rsid w:val="00566A76"/>
    <w:rsid w:val="0056785C"/>
    <w:rsid w:val="00571CE5"/>
    <w:rsid w:val="0057395F"/>
    <w:rsid w:val="0057466F"/>
    <w:rsid w:val="0057637D"/>
    <w:rsid w:val="00576D86"/>
    <w:rsid w:val="0057781A"/>
    <w:rsid w:val="00580278"/>
    <w:rsid w:val="00581F7D"/>
    <w:rsid w:val="005845D4"/>
    <w:rsid w:val="00584B09"/>
    <w:rsid w:val="005855DC"/>
    <w:rsid w:val="00586AE2"/>
    <w:rsid w:val="00595C2E"/>
    <w:rsid w:val="005961A3"/>
    <w:rsid w:val="005A052C"/>
    <w:rsid w:val="005A6089"/>
    <w:rsid w:val="005A694C"/>
    <w:rsid w:val="005B33E8"/>
    <w:rsid w:val="005C2140"/>
    <w:rsid w:val="005C47CC"/>
    <w:rsid w:val="005D16D4"/>
    <w:rsid w:val="005D5310"/>
    <w:rsid w:val="005D68EA"/>
    <w:rsid w:val="005E0E48"/>
    <w:rsid w:val="005E29F0"/>
    <w:rsid w:val="005E369E"/>
    <w:rsid w:val="005E492F"/>
    <w:rsid w:val="005E4A67"/>
    <w:rsid w:val="005E7104"/>
    <w:rsid w:val="005E7437"/>
    <w:rsid w:val="005E77EC"/>
    <w:rsid w:val="005E7A4B"/>
    <w:rsid w:val="005E7BA4"/>
    <w:rsid w:val="005F031F"/>
    <w:rsid w:val="005F07BB"/>
    <w:rsid w:val="005F1DA2"/>
    <w:rsid w:val="005F2C8E"/>
    <w:rsid w:val="005F52DD"/>
    <w:rsid w:val="005F5F8B"/>
    <w:rsid w:val="005F6766"/>
    <w:rsid w:val="005F67AA"/>
    <w:rsid w:val="005F781A"/>
    <w:rsid w:val="00600A2F"/>
    <w:rsid w:val="006035DD"/>
    <w:rsid w:val="00603814"/>
    <w:rsid w:val="006055CA"/>
    <w:rsid w:val="00605C11"/>
    <w:rsid w:val="006063AA"/>
    <w:rsid w:val="006115F2"/>
    <w:rsid w:val="006141E3"/>
    <w:rsid w:val="0062106C"/>
    <w:rsid w:val="006213BC"/>
    <w:rsid w:val="00622CE8"/>
    <w:rsid w:val="00623FF8"/>
    <w:rsid w:val="00624D64"/>
    <w:rsid w:val="006272F9"/>
    <w:rsid w:val="00627907"/>
    <w:rsid w:val="006345CF"/>
    <w:rsid w:val="00636D17"/>
    <w:rsid w:val="00641BA3"/>
    <w:rsid w:val="00641CF6"/>
    <w:rsid w:val="0064217F"/>
    <w:rsid w:val="00643779"/>
    <w:rsid w:val="00643ED2"/>
    <w:rsid w:val="006448EA"/>
    <w:rsid w:val="00645EFC"/>
    <w:rsid w:val="00647DC2"/>
    <w:rsid w:val="00651343"/>
    <w:rsid w:val="00651E04"/>
    <w:rsid w:val="00651E0E"/>
    <w:rsid w:val="006532F8"/>
    <w:rsid w:val="0065585B"/>
    <w:rsid w:val="00656113"/>
    <w:rsid w:val="00657CEA"/>
    <w:rsid w:val="00660654"/>
    <w:rsid w:val="006607F7"/>
    <w:rsid w:val="0066168E"/>
    <w:rsid w:val="0066189F"/>
    <w:rsid w:val="00667E2E"/>
    <w:rsid w:val="0067143B"/>
    <w:rsid w:val="0067370B"/>
    <w:rsid w:val="00675417"/>
    <w:rsid w:val="00677634"/>
    <w:rsid w:val="006811D5"/>
    <w:rsid w:val="00682527"/>
    <w:rsid w:val="00682E31"/>
    <w:rsid w:val="00685A3F"/>
    <w:rsid w:val="00685D41"/>
    <w:rsid w:val="006863C4"/>
    <w:rsid w:val="006875DF"/>
    <w:rsid w:val="00690185"/>
    <w:rsid w:val="006915CD"/>
    <w:rsid w:val="0069202D"/>
    <w:rsid w:val="006934DD"/>
    <w:rsid w:val="00695F46"/>
    <w:rsid w:val="00695FBA"/>
    <w:rsid w:val="00696518"/>
    <w:rsid w:val="006A43BB"/>
    <w:rsid w:val="006A6769"/>
    <w:rsid w:val="006B13DF"/>
    <w:rsid w:val="006B269C"/>
    <w:rsid w:val="006B2A50"/>
    <w:rsid w:val="006B333D"/>
    <w:rsid w:val="006B62FA"/>
    <w:rsid w:val="006C0334"/>
    <w:rsid w:val="006C1105"/>
    <w:rsid w:val="006C12DA"/>
    <w:rsid w:val="006C1C77"/>
    <w:rsid w:val="006C22EE"/>
    <w:rsid w:val="006C26AF"/>
    <w:rsid w:val="006C3BE6"/>
    <w:rsid w:val="006C403C"/>
    <w:rsid w:val="006C4B16"/>
    <w:rsid w:val="006C5F4B"/>
    <w:rsid w:val="006C6468"/>
    <w:rsid w:val="006D06BC"/>
    <w:rsid w:val="006D198A"/>
    <w:rsid w:val="006D3653"/>
    <w:rsid w:val="006D38C8"/>
    <w:rsid w:val="006D4DEC"/>
    <w:rsid w:val="006D6440"/>
    <w:rsid w:val="006E56D2"/>
    <w:rsid w:val="006E7F97"/>
    <w:rsid w:val="006F0F8F"/>
    <w:rsid w:val="00702104"/>
    <w:rsid w:val="007049F5"/>
    <w:rsid w:val="007062F6"/>
    <w:rsid w:val="00711AAB"/>
    <w:rsid w:val="00713EE9"/>
    <w:rsid w:val="00714196"/>
    <w:rsid w:val="00714F1A"/>
    <w:rsid w:val="00715AA9"/>
    <w:rsid w:val="00721D0A"/>
    <w:rsid w:val="00725700"/>
    <w:rsid w:val="00725769"/>
    <w:rsid w:val="007265E3"/>
    <w:rsid w:val="00727942"/>
    <w:rsid w:val="00730EDA"/>
    <w:rsid w:val="00732D90"/>
    <w:rsid w:val="00733E70"/>
    <w:rsid w:val="007376D2"/>
    <w:rsid w:val="00737944"/>
    <w:rsid w:val="00741EA2"/>
    <w:rsid w:val="00744BBB"/>
    <w:rsid w:val="0074651B"/>
    <w:rsid w:val="007472F3"/>
    <w:rsid w:val="0075136C"/>
    <w:rsid w:val="00752A2B"/>
    <w:rsid w:val="00754946"/>
    <w:rsid w:val="007556F4"/>
    <w:rsid w:val="00755A2A"/>
    <w:rsid w:val="00756E32"/>
    <w:rsid w:val="00757116"/>
    <w:rsid w:val="007576BB"/>
    <w:rsid w:val="007613D3"/>
    <w:rsid w:val="00765D6E"/>
    <w:rsid w:val="00767EAB"/>
    <w:rsid w:val="00775F7D"/>
    <w:rsid w:val="00775FFE"/>
    <w:rsid w:val="007762D2"/>
    <w:rsid w:val="00776FC0"/>
    <w:rsid w:val="007772E0"/>
    <w:rsid w:val="007831E6"/>
    <w:rsid w:val="00783447"/>
    <w:rsid w:val="007854C8"/>
    <w:rsid w:val="007876D7"/>
    <w:rsid w:val="00791AA7"/>
    <w:rsid w:val="007928C1"/>
    <w:rsid w:val="0079515C"/>
    <w:rsid w:val="007965E7"/>
    <w:rsid w:val="00797984"/>
    <w:rsid w:val="00797C84"/>
    <w:rsid w:val="007A224A"/>
    <w:rsid w:val="007A2537"/>
    <w:rsid w:val="007A26EE"/>
    <w:rsid w:val="007A2E67"/>
    <w:rsid w:val="007A44D7"/>
    <w:rsid w:val="007A72E1"/>
    <w:rsid w:val="007B270E"/>
    <w:rsid w:val="007B2793"/>
    <w:rsid w:val="007B3DB1"/>
    <w:rsid w:val="007B41F4"/>
    <w:rsid w:val="007B44AF"/>
    <w:rsid w:val="007B45C5"/>
    <w:rsid w:val="007B6FD5"/>
    <w:rsid w:val="007B73F2"/>
    <w:rsid w:val="007B7D93"/>
    <w:rsid w:val="007C1102"/>
    <w:rsid w:val="007C1802"/>
    <w:rsid w:val="007C3B32"/>
    <w:rsid w:val="007C506A"/>
    <w:rsid w:val="007C619A"/>
    <w:rsid w:val="007C70CD"/>
    <w:rsid w:val="007D4636"/>
    <w:rsid w:val="007D4B4B"/>
    <w:rsid w:val="007D6A2D"/>
    <w:rsid w:val="007D76F6"/>
    <w:rsid w:val="007E365B"/>
    <w:rsid w:val="007F03E1"/>
    <w:rsid w:val="007F266D"/>
    <w:rsid w:val="007F2672"/>
    <w:rsid w:val="007F4C11"/>
    <w:rsid w:val="007F507A"/>
    <w:rsid w:val="007F5347"/>
    <w:rsid w:val="007F6D77"/>
    <w:rsid w:val="007F6F76"/>
    <w:rsid w:val="00800976"/>
    <w:rsid w:val="0080241B"/>
    <w:rsid w:val="00802CC6"/>
    <w:rsid w:val="00802F02"/>
    <w:rsid w:val="00803F7F"/>
    <w:rsid w:val="008048B5"/>
    <w:rsid w:val="0080512E"/>
    <w:rsid w:val="0080641A"/>
    <w:rsid w:val="0080685D"/>
    <w:rsid w:val="00812069"/>
    <w:rsid w:val="008121D3"/>
    <w:rsid w:val="00817F5E"/>
    <w:rsid w:val="00820369"/>
    <w:rsid w:val="0082163D"/>
    <w:rsid w:val="00826955"/>
    <w:rsid w:val="00827D0A"/>
    <w:rsid w:val="00830041"/>
    <w:rsid w:val="008307F5"/>
    <w:rsid w:val="008311CE"/>
    <w:rsid w:val="00832A06"/>
    <w:rsid w:val="00840D71"/>
    <w:rsid w:val="00844FA1"/>
    <w:rsid w:val="00845D77"/>
    <w:rsid w:val="00847BE9"/>
    <w:rsid w:val="00851F86"/>
    <w:rsid w:val="00855DEC"/>
    <w:rsid w:val="00860869"/>
    <w:rsid w:val="008618A8"/>
    <w:rsid w:val="00861ABB"/>
    <w:rsid w:val="00863E91"/>
    <w:rsid w:val="00866FC0"/>
    <w:rsid w:val="00870CCB"/>
    <w:rsid w:val="008778FF"/>
    <w:rsid w:val="00880747"/>
    <w:rsid w:val="0088139E"/>
    <w:rsid w:val="00883DD4"/>
    <w:rsid w:val="00884A61"/>
    <w:rsid w:val="00894945"/>
    <w:rsid w:val="00895EF6"/>
    <w:rsid w:val="008967F7"/>
    <w:rsid w:val="008974C7"/>
    <w:rsid w:val="0089797D"/>
    <w:rsid w:val="008A0420"/>
    <w:rsid w:val="008A2220"/>
    <w:rsid w:val="008A4C05"/>
    <w:rsid w:val="008A5820"/>
    <w:rsid w:val="008A630F"/>
    <w:rsid w:val="008A66BF"/>
    <w:rsid w:val="008A772B"/>
    <w:rsid w:val="008B1761"/>
    <w:rsid w:val="008B228A"/>
    <w:rsid w:val="008B6A58"/>
    <w:rsid w:val="008C05F7"/>
    <w:rsid w:val="008C139C"/>
    <w:rsid w:val="008C2D45"/>
    <w:rsid w:val="008D0EDF"/>
    <w:rsid w:val="008D0EE3"/>
    <w:rsid w:val="008D0F1C"/>
    <w:rsid w:val="008D13EA"/>
    <w:rsid w:val="008D182E"/>
    <w:rsid w:val="008D1939"/>
    <w:rsid w:val="008D2A13"/>
    <w:rsid w:val="008D7A20"/>
    <w:rsid w:val="008D7B13"/>
    <w:rsid w:val="008E0906"/>
    <w:rsid w:val="008E0A30"/>
    <w:rsid w:val="008E214B"/>
    <w:rsid w:val="008E3746"/>
    <w:rsid w:val="008E6698"/>
    <w:rsid w:val="008E762D"/>
    <w:rsid w:val="008F10C0"/>
    <w:rsid w:val="008F1D33"/>
    <w:rsid w:val="008F2751"/>
    <w:rsid w:val="008F5693"/>
    <w:rsid w:val="008F6BE2"/>
    <w:rsid w:val="0090104B"/>
    <w:rsid w:val="00902252"/>
    <w:rsid w:val="00902D17"/>
    <w:rsid w:val="00906556"/>
    <w:rsid w:val="00906EAC"/>
    <w:rsid w:val="00907117"/>
    <w:rsid w:val="009107E4"/>
    <w:rsid w:val="0091341D"/>
    <w:rsid w:val="0091431A"/>
    <w:rsid w:val="00916B4D"/>
    <w:rsid w:val="0093083F"/>
    <w:rsid w:val="00930EF3"/>
    <w:rsid w:val="00934EDF"/>
    <w:rsid w:val="00937A33"/>
    <w:rsid w:val="0094400C"/>
    <w:rsid w:val="00945B00"/>
    <w:rsid w:val="00946FA9"/>
    <w:rsid w:val="00950588"/>
    <w:rsid w:val="00952688"/>
    <w:rsid w:val="00952B59"/>
    <w:rsid w:val="00953C77"/>
    <w:rsid w:val="00956EC7"/>
    <w:rsid w:val="0095733E"/>
    <w:rsid w:val="009574D5"/>
    <w:rsid w:val="00960189"/>
    <w:rsid w:val="009601A0"/>
    <w:rsid w:val="00960781"/>
    <w:rsid w:val="0096109C"/>
    <w:rsid w:val="00961BA8"/>
    <w:rsid w:val="009659CC"/>
    <w:rsid w:val="00966122"/>
    <w:rsid w:val="00970353"/>
    <w:rsid w:val="00970618"/>
    <w:rsid w:val="0097203B"/>
    <w:rsid w:val="00972D6B"/>
    <w:rsid w:val="00976059"/>
    <w:rsid w:val="00976B87"/>
    <w:rsid w:val="00976DF9"/>
    <w:rsid w:val="00981106"/>
    <w:rsid w:val="00981A72"/>
    <w:rsid w:val="0098309C"/>
    <w:rsid w:val="00983123"/>
    <w:rsid w:val="009847F2"/>
    <w:rsid w:val="0098672A"/>
    <w:rsid w:val="00986E4A"/>
    <w:rsid w:val="009901EC"/>
    <w:rsid w:val="009915A9"/>
    <w:rsid w:val="0099240F"/>
    <w:rsid w:val="0099290B"/>
    <w:rsid w:val="00992EBF"/>
    <w:rsid w:val="00995516"/>
    <w:rsid w:val="009955D0"/>
    <w:rsid w:val="00995862"/>
    <w:rsid w:val="009959AD"/>
    <w:rsid w:val="009A108F"/>
    <w:rsid w:val="009A1408"/>
    <w:rsid w:val="009A1ECE"/>
    <w:rsid w:val="009B06ED"/>
    <w:rsid w:val="009B0721"/>
    <w:rsid w:val="009B1371"/>
    <w:rsid w:val="009B1EE4"/>
    <w:rsid w:val="009B390C"/>
    <w:rsid w:val="009B3FEE"/>
    <w:rsid w:val="009B5B2B"/>
    <w:rsid w:val="009B71FE"/>
    <w:rsid w:val="009C7189"/>
    <w:rsid w:val="009C78C7"/>
    <w:rsid w:val="009C7CEB"/>
    <w:rsid w:val="009D0431"/>
    <w:rsid w:val="009D1CDE"/>
    <w:rsid w:val="009D1D2C"/>
    <w:rsid w:val="009D5CBF"/>
    <w:rsid w:val="009E11B0"/>
    <w:rsid w:val="009E34E5"/>
    <w:rsid w:val="009E4A5E"/>
    <w:rsid w:val="009E4AC0"/>
    <w:rsid w:val="009E6A52"/>
    <w:rsid w:val="009E71A5"/>
    <w:rsid w:val="009F14A4"/>
    <w:rsid w:val="009F380C"/>
    <w:rsid w:val="009F554E"/>
    <w:rsid w:val="009F68FC"/>
    <w:rsid w:val="009F6977"/>
    <w:rsid w:val="00A04851"/>
    <w:rsid w:val="00A05847"/>
    <w:rsid w:val="00A058A1"/>
    <w:rsid w:val="00A06918"/>
    <w:rsid w:val="00A12D6D"/>
    <w:rsid w:val="00A1398B"/>
    <w:rsid w:val="00A163AE"/>
    <w:rsid w:val="00A1726B"/>
    <w:rsid w:val="00A17AA4"/>
    <w:rsid w:val="00A17C56"/>
    <w:rsid w:val="00A17E3D"/>
    <w:rsid w:val="00A26CC8"/>
    <w:rsid w:val="00A3026D"/>
    <w:rsid w:val="00A30373"/>
    <w:rsid w:val="00A30B44"/>
    <w:rsid w:val="00A32EC5"/>
    <w:rsid w:val="00A32F1A"/>
    <w:rsid w:val="00A32FB1"/>
    <w:rsid w:val="00A33414"/>
    <w:rsid w:val="00A36313"/>
    <w:rsid w:val="00A374F6"/>
    <w:rsid w:val="00A40324"/>
    <w:rsid w:val="00A41D78"/>
    <w:rsid w:val="00A42B3D"/>
    <w:rsid w:val="00A43199"/>
    <w:rsid w:val="00A44FDD"/>
    <w:rsid w:val="00A4532C"/>
    <w:rsid w:val="00A467C0"/>
    <w:rsid w:val="00A47204"/>
    <w:rsid w:val="00A474B1"/>
    <w:rsid w:val="00A50413"/>
    <w:rsid w:val="00A529D5"/>
    <w:rsid w:val="00A55C22"/>
    <w:rsid w:val="00A61333"/>
    <w:rsid w:val="00A63199"/>
    <w:rsid w:val="00A71181"/>
    <w:rsid w:val="00A71681"/>
    <w:rsid w:val="00A7186C"/>
    <w:rsid w:val="00A75A46"/>
    <w:rsid w:val="00A76672"/>
    <w:rsid w:val="00A816FC"/>
    <w:rsid w:val="00A8183D"/>
    <w:rsid w:val="00A847C9"/>
    <w:rsid w:val="00A85030"/>
    <w:rsid w:val="00A90F00"/>
    <w:rsid w:val="00A90F9C"/>
    <w:rsid w:val="00A92D03"/>
    <w:rsid w:val="00A94D45"/>
    <w:rsid w:val="00A96504"/>
    <w:rsid w:val="00AA200A"/>
    <w:rsid w:val="00AA7BB1"/>
    <w:rsid w:val="00AA7C15"/>
    <w:rsid w:val="00AB2A32"/>
    <w:rsid w:val="00AB4BBF"/>
    <w:rsid w:val="00AB6123"/>
    <w:rsid w:val="00AB651F"/>
    <w:rsid w:val="00AB6973"/>
    <w:rsid w:val="00AC4C0E"/>
    <w:rsid w:val="00AC4E11"/>
    <w:rsid w:val="00AC5E9C"/>
    <w:rsid w:val="00AC623E"/>
    <w:rsid w:val="00AC63A7"/>
    <w:rsid w:val="00AD21F9"/>
    <w:rsid w:val="00AD3DE3"/>
    <w:rsid w:val="00AD4B97"/>
    <w:rsid w:val="00AD53DA"/>
    <w:rsid w:val="00AE1467"/>
    <w:rsid w:val="00AE2BDC"/>
    <w:rsid w:val="00AE3EAA"/>
    <w:rsid w:val="00AE446E"/>
    <w:rsid w:val="00AE572B"/>
    <w:rsid w:val="00AE7333"/>
    <w:rsid w:val="00AF2867"/>
    <w:rsid w:val="00AF3366"/>
    <w:rsid w:val="00AF42A8"/>
    <w:rsid w:val="00AF575D"/>
    <w:rsid w:val="00AF65E8"/>
    <w:rsid w:val="00B04AB0"/>
    <w:rsid w:val="00B05785"/>
    <w:rsid w:val="00B05EE5"/>
    <w:rsid w:val="00B06815"/>
    <w:rsid w:val="00B07A51"/>
    <w:rsid w:val="00B124B0"/>
    <w:rsid w:val="00B124EC"/>
    <w:rsid w:val="00B128D3"/>
    <w:rsid w:val="00B1368B"/>
    <w:rsid w:val="00B14B71"/>
    <w:rsid w:val="00B153D5"/>
    <w:rsid w:val="00B15B64"/>
    <w:rsid w:val="00B216FD"/>
    <w:rsid w:val="00B23B7D"/>
    <w:rsid w:val="00B23D73"/>
    <w:rsid w:val="00B31EDD"/>
    <w:rsid w:val="00B33ABB"/>
    <w:rsid w:val="00B3723B"/>
    <w:rsid w:val="00B40195"/>
    <w:rsid w:val="00B432C3"/>
    <w:rsid w:val="00B43483"/>
    <w:rsid w:val="00B44C4C"/>
    <w:rsid w:val="00B4692D"/>
    <w:rsid w:val="00B517EA"/>
    <w:rsid w:val="00B53131"/>
    <w:rsid w:val="00B53CCF"/>
    <w:rsid w:val="00B54258"/>
    <w:rsid w:val="00B54CA8"/>
    <w:rsid w:val="00B566FD"/>
    <w:rsid w:val="00B65F6E"/>
    <w:rsid w:val="00B74FA3"/>
    <w:rsid w:val="00B751C8"/>
    <w:rsid w:val="00B765FF"/>
    <w:rsid w:val="00B81563"/>
    <w:rsid w:val="00B82BEF"/>
    <w:rsid w:val="00B8382A"/>
    <w:rsid w:val="00B84ADC"/>
    <w:rsid w:val="00B84BEC"/>
    <w:rsid w:val="00B858EE"/>
    <w:rsid w:val="00B912A2"/>
    <w:rsid w:val="00B91721"/>
    <w:rsid w:val="00B95AF4"/>
    <w:rsid w:val="00B96649"/>
    <w:rsid w:val="00BA0D6E"/>
    <w:rsid w:val="00BA30C0"/>
    <w:rsid w:val="00BA3DA8"/>
    <w:rsid w:val="00BA47F9"/>
    <w:rsid w:val="00BA5E5A"/>
    <w:rsid w:val="00BA7A85"/>
    <w:rsid w:val="00BA7EB2"/>
    <w:rsid w:val="00BB467E"/>
    <w:rsid w:val="00BB72D3"/>
    <w:rsid w:val="00BB7771"/>
    <w:rsid w:val="00BB7B83"/>
    <w:rsid w:val="00BC0CDB"/>
    <w:rsid w:val="00BC0E55"/>
    <w:rsid w:val="00BC3ABE"/>
    <w:rsid w:val="00BC411D"/>
    <w:rsid w:val="00BC49A1"/>
    <w:rsid w:val="00BD6B8A"/>
    <w:rsid w:val="00BD6FA8"/>
    <w:rsid w:val="00BD754C"/>
    <w:rsid w:val="00BD7FF0"/>
    <w:rsid w:val="00BE2BFD"/>
    <w:rsid w:val="00BE31F9"/>
    <w:rsid w:val="00BE5A46"/>
    <w:rsid w:val="00BF13F1"/>
    <w:rsid w:val="00BF1E4D"/>
    <w:rsid w:val="00BF2578"/>
    <w:rsid w:val="00BF3909"/>
    <w:rsid w:val="00BF418B"/>
    <w:rsid w:val="00BF6D8C"/>
    <w:rsid w:val="00C00E8E"/>
    <w:rsid w:val="00C01237"/>
    <w:rsid w:val="00C01ABD"/>
    <w:rsid w:val="00C02D12"/>
    <w:rsid w:val="00C0384F"/>
    <w:rsid w:val="00C03D10"/>
    <w:rsid w:val="00C043FA"/>
    <w:rsid w:val="00C045BB"/>
    <w:rsid w:val="00C058C8"/>
    <w:rsid w:val="00C05F01"/>
    <w:rsid w:val="00C10193"/>
    <w:rsid w:val="00C12CF4"/>
    <w:rsid w:val="00C14F52"/>
    <w:rsid w:val="00C203AD"/>
    <w:rsid w:val="00C206B0"/>
    <w:rsid w:val="00C21636"/>
    <w:rsid w:val="00C2187C"/>
    <w:rsid w:val="00C23057"/>
    <w:rsid w:val="00C233E1"/>
    <w:rsid w:val="00C25480"/>
    <w:rsid w:val="00C2740C"/>
    <w:rsid w:val="00C30500"/>
    <w:rsid w:val="00C30A6B"/>
    <w:rsid w:val="00C31881"/>
    <w:rsid w:val="00C31FEE"/>
    <w:rsid w:val="00C33ABD"/>
    <w:rsid w:val="00C34B59"/>
    <w:rsid w:val="00C34E27"/>
    <w:rsid w:val="00C36DD7"/>
    <w:rsid w:val="00C408AB"/>
    <w:rsid w:val="00C414C1"/>
    <w:rsid w:val="00C42088"/>
    <w:rsid w:val="00C449DF"/>
    <w:rsid w:val="00C51394"/>
    <w:rsid w:val="00C5163B"/>
    <w:rsid w:val="00C5230F"/>
    <w:rsid w:val="00C53BDB"/>
    <w:rsid w:val="00C54F6C"/>
    <w:rsid w:val="00C55AE1"/>
    <w:rsid w:val="00C57513"/>
    <w:rsid w:val="00C62D56"/>
    <w:rsid w:val="00C66B01"/>
    <w:rsid w:val="00C67334"/>
    <w:rsid w:val="00C7071D"/>
    <w:rsid w:val="00C75A9B"/>
    <w:rsid w:val="00C76D05"/>
    <w:rsid w:val="00C82311"/>
    <w:rsid w:val="00C8573E"/>
    <w:rsid w:val="00C86F96"/>
    <w:rsid w:val="00C91D70"/>
    <w:rsid w:val="00C9230C"/>
    <w:rsid w:val="00C93733"/>
    <w:rsid w:val="00C93F1D"/>
    <w:rsid w:val="00C949D0"/>
    <w:rsid w:val="00C95883"/>
    <w:rsid w:val="00C95F91"/>
    <w:rsid w:val="00CA0144"/>
    <w:rsid w:val="00CA2A35"/>
    <w:rsid w:val="00CA742E"/>
    <w:rsid w:val="00CA7763"/>
    <w:rsid w:val="00CB152C"/>
    <w:rsid w:val="00CB1F14"/>
    <w:rsid w:val="00CB23EC"/>
    <w:rsid w:val="00CB49A0"/>
    <w:rsid w:val="00CB73AD"/>
    <w:rsid w:val="00CB7C57"/>
    <w:rsid w:val="00CB7F62"/>
    <w:rsid w:val="00CC4F02"/>
    <w:rsid w:val="00CC79AA"/>
    <w:rsid w:val="00CD091F"/>
    <w:rsid w:val="00CD380D"/>
    <w:rsid w:val="00CD495E"/>
    <w:rsid w:val="00CD6285"/>
    <w:rsid w:val="00CD7027"/>
    <w:rsid w:val="00CE29B2"/>
    <w:rsid w:val="00CE4349"/>
    <w:rsid w:val="00CE49EB"/>
    <w:rsid w:val="00CE654B"/>
    <w:rsid w:val="00CF4BC6"/>
    <w:rsid w:val="00CF6184"/>
    <w:rsid w:val="00CF6C8F"/>
    <w:rsid w:val="00D0042E"/>
    <w:rsid w:val="00D00D63"/>
    <w:rsid w:val="00D01C92"/>
    <w:rsid w:val="00D022D0"/>
    <w:rsid w:val="00D02BD6"/>
    <w:rsid w:val="00D042A2"/>
    <w:rsid w:val="00D06C02"/>
    <w:rsid w:val="00D076B2"/>
    <w:rsid w:val="00D10E6D"/>
    <w:rsid w:val="00D11848"/>
    <w:rsid w:val="00D1244F"/>
    <w:rsid w:val="00D20596"/>
    <w:rsid w:val="00D21146"/>
    <w:rsid w:val="00D22AAA"/>
    <w:rsid w:val="00D32210"/>
    <w:rsid w:val="00D33A91"/>
    <w:rsid w:val="00D34587"/>
    <w:rsid w:val="00D34A74"/>
    <w:rsid w:val="00D3661C"/>
    <w:rsid w:val="00D367B1"/>
    <w:rsid w:val="00D3724C"/>
    <w:rsid w:val="00D373E8"/>
    <w:rsid w:val="00D37B84"/>
    <w:rsid w:val="00D40788"/>
    <w:rsid w:val="00D417C3"/>
    <w:rsid w:val="00D44521"/>
    <w:rsid w:val="00D46814"/>
    <w:rsid w:val="00D51FFC"/>
    <w:rsid w:val="00D5263F"/>
    <w:rsid w:val="00D535CF"/>
    <w:rsid w:val="00D54603"/>
    <w:rsid w:val="00D54CD4"/>
    <w:rsid w:val="00D5530C"/>
    <w:rsid w:val="00D55447"/>
    <w:rsid w:val="00D60438"/>
    <w:rsid w:val="00D644A2"/>
    <w:rsid w:val="00D654E9"/>
    <w:rsid w:val="00D65F19"/>
    <w:rsid w:val="00D71529"/>
    <w:rsid w:val="00D73B7D"/>
    <w:rsid w:val="00D73CB0"/>
    <w:rsid w:val="00D74BAB"/>
    <w:rsid w:val="00D7747A"/>
    <w:rsid w:val="00D83245"/>
    <w:rsid w:val="00D8400E"/>
    <w:rsid w:val="00D850F4"/>
    <w:rsid w:val="00D85B60"/>
    <w:rsid w:val="00D878EF"/>
    <w:rsid w:val="00D9141B"/>
    <w:rsid w:val="00D91EEA"/>
    <w:rsid w:val="00D92389"/>
    <w:rsid w:val="00D9412D"/>
    <w:rsid w:val="00D942A8"/>
    <w:rsid w:val="00D94765"/>
    <w:rsid w:val="00D94922"/>
    <w:rsid w:val="00D95C80"/>
    <w:rsid w:val="00DA04A1"/>
    <w:rsid w:val="00DA096D"/>
    <w:rsid w:val="00DA0FB0"/>
    <w:rsid w:val="00DA242C"/>
    <w:rsid w:val="00DA311D"/>
    <w:rsid w:val="00DA40DF"/>
    <w:rsid w:val="00DA5D08"/>
    <w:rsid w:val="00DB0B60"/>
    <w:rsid w:val="00DB7146"/>
    <w:rsid w:val="00DC02B0"/>
    <w:rsid w:val="00DC1731"/>
    <w:rsid w:val="00DC355A"/>
    <w:rsid w:val="00DC53BD"/>
    <w:rsid w:val="00DC6D23"/>
    <w:rsid w:val="00DD2BD6"/>
    <w:rsid w:val="00DD4838"/>
    <w:rsid w:val="00DE0F91"/>
    <w:rsid w:val="00DE3268"/>
    <w:rsid w:val="00DE3EBB"/>
    <w:rsid w:val="00DE4AEC"/>
    <w:rsid w:val="00DE647F"/>
    <w:rsid w:val="00DE74ED"/>
    <w:rsid w:val="00DF034A"/>
    <w:rsid w:val="00DF0D76"/>
    <w:rsid w:val="00DF1A8E"/>
    <w:rsid w:val="00DF2C3B"/>
    <w:rsid w:val="00DF2DC2"/>
    <w:rsid w:val="00DF53C8"/>
    <w:rsid w:val="00DF6101"/>
    <w:rsid w:val="00E0105C"/>
    <w:rsid w:val="00E0358A"/>
    <w:rsid w:val="00E0584E"/>
    <w:rsid w:val="00E06349"/>
    <w:rsid w:val="00E077B0"/>
    <w:rsid w:val="00E07AE2"/>
    <w:rsid w:val="00E07C14"/>
    <w:rsid w:val="00E106A7"/>
    <w:rsid w:val="00E11013"/>
    <w:rsid w:val="00E1646C"/>
    <w:rsid w:val="00E17A0F"/>
    <w:rsid w:val="00E21862"/>
    <w:rsid w:val="00E219C3"/>
    <w:rsid w:val="00E219E1"/>
    <w:rsid w:val="00E22A67"/>
    <w:rsid w:val="00E24D78"/>
    <w:rsid w:val="00E26865"/>
    <w:rsid w:val="00E272E9"/>
    <w:rsid w:val="00E314DC"/>
    <w:rsid w:val="00E3154D"/>
    <w:rsid w:val="00E31F83"/>
    <w:rsid w:val="00E32CE4"/>
    <w:rsid w:val="00E409EF"/>
    <w:rsid w:val="00E420C6"/>
    <w:rsid w:val="00E42E03"/>
    <w:rsid w:val="00E43F4B"/>
    <w:rsid w:val="00E4616D"/>
    <w:rsid w:val="00E465E7"/>
    <w:rsid w:val="00E479A9"/>
    <w:rsid w:val="00E54EB8"/>
    <w:rsid w:val="00E57D24"/>
    <w:rsid w:val="00E60D54"/>
    <w:rsid w:val="00E63CC1"/>
    <w:rsid w:val="00E645E8"/>
    <w:rsid w:val="00E6523F"/>
    <w:rsid w:val="00E67987"/>
    <w:rsid w:val="00E727F4"/>
    <w:rsid w:val="00E73D83"/>
    <w:rsid w:val="00E74CDB"/>
    <w:rsid w:val="00E7550B"/>
    <w:rsid w:val="00E76EEF"/>
    <w:rsid w:val="00E8773E"/>
    <w:rsid w:val="00E903EE"/>
    <w:rsid w:val="00E90B55"/>
    <w:rsid w:val="00E928AE"/>
    <w:rsid w:val="00E928FB"/>
    <w:rsid w:val="00E92BFB"/>
    <w:rsid w:val="00E939CA"/>
    <w:rsid w:val="00E94CC6"/>
    <w:rsid w:val="00E95DEA"/>
    <w:rsid w:val="00EA0F7C"/>
    <w:rsid w:val="00EA159F"/>
    <w:rsid w:val="00EA2634"/>
    <w:rsid w:val="00EB048E"/>
    <w:rsid w:val="00EB14A1"/>
    <w:rsid w:val="00EB588F"/>
    <w:rsid w:val="00EB763C"/>
    <w:rsid w:val="00EB7FF9"/>
    <w:rsid w:val="00ED0550"/>
    <w:rsid w:val="00ED110A"/>
    <w:rsid w:val="00ED3DF7"/>
    <w:rsid w:val="00ED5A14"/>
    <w:rsid w:val="00ED5BAE"/>
    <w:rsid w:val="00ED6FBD"/>
    <w:rsid w:val="00EE15DF"/>
    <w:rsid w:val="00EE35DB"/>
    <w:rsid w:val="00EE5C7F"/>
    <w:rsid w:val="00EE6D82"/>
    <w:rsid w:val="00EF02BD"/>
    <w:rsid w:val="00EF23EE"/>
    <w:rsid w:val="00EF2B03"/>
    <w:rsid w:val="00EF3F0C"/>
    <w:rsid w:val="00EF4390"/>
    <w:rsid w:val="00F00E98"/>
    <w:rsid w:val="00F046A7"/>
    <w:rsid w:val="00F057C7"/>
    <w:rsid w:val="00F05EDA"/>
    <w:rsid w:val="00F077F8"/>
    <w:rsid w:val="00F07FE3"/>
    <w:rsid w:val="00F10C4E"/>
    <w:rsid w:val="00F120EF"/>
    <w:rsid w:val="00F123A6"/>
    <w:rsid w:val="00F12497"/>
    <w:rsid w:val="00F1443C"/>
    <w:rsid w:val="00F14EEB"/>
    <w:rsid w:val="00F163FD"/>
    <w:rsid w:val="00F2492E"/>
    <w:rsid w:val="00F24FC1"/>
    <w:rsid w:val="00F27935"/>
    <w:rsid w:val="00F348F2"/>
    <w:rsid w:val="00F41207"/>
    <w:rsid w:val="00F419B2"/>
    <w:rsid w:val="00F41B3A"/>
    <w:rsid w:val="00F43DCA"/>
    <w:rsid w:val="00F474C4"/>
    <w:rsid w:val="00F52E90"/>
    <w:rsid w:val="00F5367A"/>
    <w:rsid w:val="00F53B92"/>
    <w:rsid w:val="00F543B9"/>
    <w:rsid w:val="00F54F5C"/>
    <w:rsid w:val="00F56F59"/>
    <w:rsid w:val="00F61DF9"/>
    <w:rsid w:val="00F634FA"/>
    <w:rsid w:val="00F64569"/>
    <w:rsid w:val="00F654E3"/>
    <w:rsid w:val="00F66403"/>
    <w:rsid w:val="00F7346D"/>
    <w:rsid w:val="00F73D91"/>
    <w:rsid w:val="00F74BCF"/>
    <w:rsid w:val="00F81B69"/>
    <w:rsid w:val="00F827BC"/>
    <w:rsid w:val="00F8446C"/>
    <w:rsid w:val="00F9309F"/>
    <w:rsid w:val="00F953AF"/>
    <w:rsid w:val="00F960E2"/>
    <w:rsid w:val="00F96424"/>
    <w:rsid w:val="00FA0B23"/>
    <w:rsid w:val="00FA12FD"/>
    <w:rsid w:val="00FA1460"/>
    <w:rsid w:val="00FA27D8"/>
    <w:rsid w:val="00FA2CE6"/>
    <w:rsid w:val="00FA5008"/>
    <w:rsid w:val="00FA6511"/>
    <w:rsid w:val="00FA7152"/>
    <w:rsid w:val="00FB32AF"/>
    <w:rsid w:val="00FB444B"/>
    <w:rsid w:val="00FB4840"/>
    <w:rsid w:val="00FB62BE"/>
    <w:rsid w:val="00FC032F"/>
    <w:rsid w:val="00FC120F"/>
    <w:rsid w:val="00FC1D2D"/>
    <w:rsid w:val="00FC233A"/>
    <w:rsid w:val="00FC5BDA"/>
    <w:rsid w:val="00FC5CA3"/>
    <w:rsid w:val="00FC6045"/>
    <w:rsid w:val="00FD0230"/>
    <w:rsid w:val="00FD47D6"/>
    <w:rsid w:val="00FD6B06"/>
    <w:rsid w:val="00FD738D"/>
    <w:rsid w:val="00FE0750"/>
    <w:rsid w:val="00FE0A63"/>
    <w:rsid w:val="00FE18DB"/>
    <w:rsid w:val="00FE5CBC"/>
    <w:rsid w:val="00FE75A3"/>
    <w:rsid w:val="00FE761A"/>
    <w:rsid w:val="00FE7B3F"/>
    <w:rsid w:val="00FF2EA0"/>
    <w:rsid w:val="00FF42C3"/>
    <w:rsid w:val="00FF6282"/>
    <w:rsid w:val="00FF6D92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3FEDD7"/>
  <w15:docId w15:val="{AACD8630-11BA-4E86-83AE-0942A77F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o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4FE"/>
    <w:pPr>
      <w:suppressAutoHyphens/>
      <w:spacing w:after="120"/>
      <w:jc w:val="both"/>
    </w:pPr>
    <w:rPr>
      <w:rFonts w:ascii="Calibri" w:hAnsi="Calibri" w:cs="Calibri"/>
      <w:kern w:val="2"/>
      <w:sz w:val="22"/>
      <w:szCs w:val="24"/>
      <w:lang w:val="en-GB" w:eastAsia="zh-CN" w:bidi="ar-SA"/>
    </w:rPr>
  </w:style>
  <w:style w:type="paragraph" w:styleId="10">
    <w:name w:val="heading 1"/>
    <w:basedOn w:val="a"/>
    <w:next w:val="a"/>
    <w:qFormat/>
    <w:rsid w:val="000754F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2">
    <w:name w:val="heading 2"/>
    <w:basedOn w:val="10"/>
    <w:next w:val="a"/>
    <w:qFormat/>
    <w:rsid w:val="000754F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0754F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0754F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0754FE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rsid w:val="000754FE"/>
    <w:pPr>
      <w:keepNext/>
      <w:keepLines/>
      <w:tabs>
        <w:tab w:val="left" w:pos="1134"/>
      </w:tabs>
      <w:suppressAutoHyphens w:val="0"/>
      <w:spacing w:before="120"/>
      <w:ind w:left="1152" w:hanging="1152"/>
      <w:jc w:val="left"/>
      <w:outlineLvl w:val="5"/>
    </w:pPr>
    <w:rPr>
      <w:rFonts w:ascii="Cambria" w:hAnsi="Cambria" w:cs="Cambria"/>
      <w:b/>
      <w:bCs/>
      <w:i/>
      <w:iCs/>
      <w:color w:val="800000"/>
      <w:sz w:val="18"/>
      <w:szCs w:val="18"/>
    </w:rPr>
  </w:style>
  <w:style w:type="paragraph" w:styleId="7">
    <w:name w:val="heading 7"/>
    <w:basedOn w:val="a"/>
    <w:next w:val="a"/>
    <w:qFormat/>
    <w:rsid w:val="000754FE"/>
    <w:pPr>
      <w:keepNext/>
      <w:keepLines/>
      <w:suppressAutoHyphens w:val="0"/>
      <w:spacing w:before="200"/>
      <w:ind w:left="1296" w:hanging="1296"/>
      <w:jc w:val="left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a"/>
    <w:next w:val="a"/>
    <w:qFormat/>
    <w:rsid w:val="000754FE"/>
    <w:pPr>
      <w:keepNext/>
      <w:keepLines/>
      <w:suppressAutoHyphens w:val="0"/>
      <w:spacing w:before="200"/>
      <w:ind w:left="1440" w:hanging="144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0754FE"/>
    <w:pPr>
      <w:keepNext/>
      <w:keepLines/>
      <w:suppressAutoHyphens w:val="0"/>
      <w:spacing w:before="200"/>
      <w:ind w:left="1584" w:hanging="1584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54FE"/>
  </w:style>
  <w:style w:type="character" w:customStyle="1" w:styleId="WW8Num1z1">
    <w:name w:val="WW8Num1z1"/>
    <w:rsid w:val="000754FE"/>
  </w:style>
  <w:style w:type="character" w:customStyle="1" w:styleId="WW8Num1z2">
    <w:name w:val="WW8Num1z2"/>
    <w:rsid w:val="000754FE"/>
  </w:style>
  <w:style w:type="character" w:customStyle="1" w:styleId="WW8Num1z3">
    <w:name w:val="WW8Num1z3"/>
    <w:rsid w:val="000754FE"/>
  </w:style>
  <w:style w:type="character" w:customStyle="1" w:styleId="WW8Num1z4">
    <w:name w:val="WW8Num1z4"/>
    <w:rsid w:val="000754F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0754FE"/>
  </w:style>
  <w:style w:type="character" w:customStyle="1" w:styleId="WW8Num1z6">
    <w:name w:val="WW8Num1z6"/>
    <w:rsid w:val="000754FE"/>
  </w:style>
  <w:style w:type="character" w:customStyle="1" w:styleId="WW8Num1z7">
    <w:name w:val="WW8Num1z7"/>
    <w:rsid w:val="000754FE"/>
  </w:style>
  <w:style w:type="character" w:customStyle="1" w:styleId="WW8Num1z8">
    <w:name w:val="WW8Num1z8"/>
    <w:rsid w:val="000754FE"/>
  </w:style>
  <w:style w:type="character" w:customStyle="1" w:styleId="WW8Num2z0">
    <w:name w:val="WW8Num2z0"/>
    <w:rsid w:val="000754FE"/>
  </w:style>
  <w:style w:type="character" w:customStyle="1" w:styleId="WW8Num2z1">
    <w:name w:val="WW8Num2z1"/>
    <w:rsid w:val="000754FE"/>
  </w:style>
  <w:style w:type="character" w:customStyle="1" w:styleId="WW8Num2z2">
    <w:name w:val="WW8Num2z2"/>
    <w:rsid w:val="000754FE"/>
  </w:style>
  <w:style w:type="character" w:customStyle="1" w:styleId="WW8Num2z3">
    <w:name w:val="WW8Num2z3"/>
    <w:rsid w:val="000754FE"/>
  </w:style>
  <w:style w:type="character" w:customStyle="1" w:styleId="WW8Num2z4">
    <w:name w:val="WW8Num2z4"/>
    <w:rsid w:val="000754F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0754FE"/>
  </w:style>
  <w:style w:type="character" w:customStyle="1" w:styleId="WW8Num2z6">
    <w:name w:val="WW8Num2z6"/>
    <w:rsid w:val="000754FE"/>
  </w:style>
  <w:style w:type="character" w:customStyle="1" w:styleId="WW8Num2z7">
    <w:name w:val="WW8Num2z7"/>
    <w:rsid w:val="000754FE"/>
  </w:style>
  <w:style w:type="character" w:customStyle="1" w:styleId="WW8Num2z8">
    <w:name w:val="WW8Num2z8"/>
    <w:rsid w:val="000754FE"/>
  </w:style>
  <w:style w:type="character" w:customStyle="1" w:styleId="WW8Num3z0">
    <w:name w:val="WW8Num3z0"/>
    <w:rsid w:val="000754FE"/>
    <w:rPr>
      <w:rFonts w:ascii="Symbol" w:hAnsi="Symbol" w:cs="Symbol"/>
      <w:lang w:val="el-GR"/>
    </w:rPr>
  </w:style>
  <w:style w:type="character" w:customStyle="1" w:styleId="WW8Num4z0">
    <w:name w:val="WW8Num4z0"/>
    <w:rsid w:val="000754FE"/>
    <w:rPr>
      <w:b/>
      <w:color w:val="000000"/>
      <w:kern w:val="2"/>
      <w:lang w:val="el-GR"/>
    </w:rPr>
  </w:style>
  <w:style w:type="character" w:customStyle="1" w:styleId="WW8Num5z0">
    <w:name w:val="WW8Num5z0"/>
    <w:rsid w:val="000754FE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0754FE"/>
    <w:rPr>
      <w:rFonts w:ascii="Calibri" w:hAnsi="Calibri" w:cs="Arial"/>
      <w:b/>
      <w:bCs/>
      <w:sz w:val="22"/>
      <w:szCs w:val="22"/>
      <w:lang w:val="el-GR"/>
    </w:rPr>
  </w:style>
  <w:style w:type="character" w:customStyle="1" w:styleId="WW8Num6z1">
    <w:name w:val="WW8Num6z1"/>
    <w:rsid w:val="000754FE"/>
    <w:rPr>
      <w:rFonts w:eastAsia="Calibri"/>
      <w:lang w:val="el-GR"/>
    </w:rPr>
  </w:style>
  <w:style w:type="character" w:customStyle="1" w:styleId="WW8Num6z2">
    <w:name w:val="WW8Num6z2"/>
    <w:rsid w:val="000754FE"/>
  </w:style>
  <w:style w:type="character" w:customStyle="1" w:styleId="WW8Num6z3">
    <w:name w:val="WW8Num6z3"/>
    <w:rsid w:val="000754FE"/>
  </w:style>
  <w:style w:type="character" w:customStyle="1" w:styleId="WW8Num6z4">
    <w:name w:val="WW8Num6z4"/>
    <w:rsid w:val="000754FE"/>
  </w:style>
  <w:style w:type="character" w:customStyle="1" w:styleId="WW8Num6z5">
    <w:name w:val="WW8Num6z5"/>
    <w:rsid w:val="000754FE"/>
  </w:style>
  <w:style w:type="character" w:customStyle="1" w:styleId="WW8Num6z6">
    <w:name w:val="WW8Num6z6"/>
    <w:rsid w:val="000754FE"/>
  </w:style>
  <w:style w:type="character" w:customStyle="1" w:styleId="WW8Num6z7">
    <w:name w:val="WW8Num6z7"/>
    <w:rsid w:val="000754FE"/>
  </w:style>
  <w:style w:type="character" w:customStyle="1" w:styleId="WW8Num6z8">
    <w:name w:val="WW8Num6z8"/>
    <w:rsid w:val="000754FE"/>
  </w:style>
  <w:style w:type="character" w:customStyle="1" w:styleId="WW8Num7z0">
    <w:name w:val="WW8Num7z0"/>
    <w:rsid w:val="000754FE"/>
    <w:rPr>
      <w:rFonts w:ascii="Symbol" w:hAnsi="Symbol" w:cs="OpenSymbol"/>
      <w:color w:val="5B9BD5"/>
      <w:spacing w:val="5"/>
      <w:szCs w:val="22"/>
      <w:lang w:val="el-GR"/>
    </w:rPr>
  </w:style>
  <w:style w:type="character" w:customStyle="1" w:styleId="WW8Num8z0">
    <w:name w:val="WW8Num8z0"/>
    <w:rsid w:val="000754FE"/>
    <w:rPr>
      <w:b/>
      <w:color w:val="000000"/>
      <w:kern w:val="0"/>
      <w:sz w:val="24"/>
      <w:szCs w:val="22"/>
      <w:lang w:val="el-GR"/>
    </w:rPr>
  </w:style>
  <w:style w:type="character" w:customStyle="1" w:styleId="WW8Num8z1">
    <w:name w:val="WW8Num8z1"/>
    <w:rsid w:val="000754FE"/>
    <w:rPr>
      <w:rFonts w:hint="default"/>
    </w:rPr>
  </w:style>
  <w:style w:type="character" w:customStyle="1" w:styleId="WW8Num9z0">
    <w:name w:val="WW8Num9z0"/>
    <w:rsid w:val="000754FE"/>
    <w:rPr>
      <w:szCs w:val="22"/>
      <w:lang w:val="el-GR"/>
    </w:rPr>
  </w:style>
  <w:style w:type="character" w:customStyle="1" w:styleId="WW8Num9z1">
    <w:name w:val="WW8Num9z1"/>
    <w:rsid w:val="000754FE"/>
    <w:rPr>
      <w:rFonts w:ascii="Courier New" w:hAnsi="Courier New" w:cs="Courier New"/>
    </w:rPr>
  </w:style>
  <w:style w:type="character" w:customStyle="1" w:styleId="WW8Num10z0">
    <w:name w:val="WW8Num10z0"/>
    <w:rsid w:val="000754FE"/>
    <w:rPr>
      <w:rFonts w:ascii="Symbol" w:hAnsi="Symbol" w:cs="OpenSymbol"/>
      <w:szCs w:val="22"/>
      <w:lang w:val="el-GR"/>
    </w:rPr>
  </w:style>
  <w:style w:type="character" w:customStyle="1" w:styleId="WW8Num10z1">
    <w:name w:val="WW8Num10z1"/>
    <w:rsid w:val="000754FE"/>
  </w:style>
  <w:style w:type="character" w:customStyle="1" w:styleId="WW8Num10z2">
    <w:name w:val="WW8Num10z2"/>
    <w:rsid w:val="000754FE"/>
  </w:style>
  <w:style w:type="character" w:customStyle="1" w:styleId="WW8Num10z3">
    <w:name w:val="WW8Num10z3"/>
    <w:rsid w:val="000754FE"/>
  </w:style>
  <w:style w:type="character" w:customStyle="1" w:styleId="WW8Num10z4">
    <w:name w:val="WW8Num10z4"/>
    <w:rsid w:val="000754FE"/>
  </w:style>
  <w:style w:type="character" w:customStyle="1" w:styleId="WW8Num10z5">
    <w:name w:val="WW8Num10z5"/>
    <w:rsid w:val="000754FE"/>
  </w:style>
  <w:style w:type="character" w:customStyle="1" w:styleId="WW8Num10z6">
    <w:name w:val="WW8Num10z6"/>
    <w:rsid w:val="000754FE"/>
  </w:style>
  <w:style w:type="character" w:customStyle="1" w:styleId="WW8Num10z7">
    <w:name w:val="WW8Num10z7"/>
    <w:rsid w:val="000754FE"/>
  </w:style>
  <w:style w:type="character" w:customStyle="1" w:styleId="WW8Num10z8">
    <w:name w:val="WW8Num10z8"/>
    <w:rsid w:val="000754FE"/>
  </w:style>
  <w:style w:type="character" w:customStyle="1" w:styleId="WW8Num11z0">
    <w:name w:val="WW8Num11z0"/>
    <w:rsid w:val="000754FE"/>
    <w:rPr>
      <w:bCs/>
      <w:sz w:val="24"/>
      <w:lang w:val="el-GR"/>
    </w:rPr>
  </w:style>
  <w:style w:type="character" w:customStyle="1" w:styleId="WW8Num11z1">
    <w:name w:val="WW8Num11z1"/>
    <w:rsid w:val="000754FE"/>
    <w:rPr>
      <w:b w:val="0"/>
      <w:bCs w:val="0"/>
    </w:rPr>
  </w:style>
  <w:style w:type="character" w:customStyle="1" w:styleId="WW8Num11z2">
    <w:name w:val="WW8Num11z2"/>
    <w:rsid w:val="000754FE"/>
  </w:style>
  <w:style w:type="character" w:customStyle="1" w:styleId="WW8Num11z3">
    <w:name w:val="WW8Num11z3"/>
    <w:rsid w:val="000754FE"/>
  </w:style>
  <w:style w:type="character" w:customStyle="1" w:styleId="WW8Num11z4">
    <w:name w:val="WW8Num11z4"/>
    <w:rsid w:val="000754FE"/>
  </w:style>
  <w:style w:type="character" w:customStyle="1" w:styleId="WW8Num11z5">
    <w:name w:val="WW8Num11z5"/>
    <w:rsid w:val="000754FE"/>
  </w:style>
  <w:style w:type="character" w:customStyle="1" w:styleId="WW8Num11z6">
    <w:name w:val="WW8Num11z6"/>
    <w:rsid w:val="000754FE"/>
  </w:style>
  <w:style w:type="character" w:customStyle="1" w:styleId="WW8Num11z7">
    <w:name w:val="WW8Num11z7"/>
    <w:rsid w:val="000754FE"/>
  </w:style>
  <w:style w:type="character" w:customStyle="1" w:styleId="WW8Num11z8">
    <w:name w:val="WW8Num11z8"/>
    <w:rsid w:val="000754FE"/>
  </w:style>
  <w:style w:type="character" w:customStyle="1" w:styleId="WW8Num12z0">
    <w:name w:val="WW8Num12z0"/>
    <w:rsid w:val="000754FE"/>
    <w:rPr>
      <w:rFonts w:ascii="Wingdings" w:hAnsi="Wingdings" w:cs="Wingdings" w:hint="default"/>
      <w:sz w:val="24"/>
      <w:szCs w:val="24"/>
      <w:lang w:val="el-GR"/>
    </w:rPr>
  </w:style>
  <w:style w:type="character" w:customStyle="1" w:styleId="WW8Num13z0">
    <w:name w:val="WW8Num13z0"/>
    <w:rsid w:val="000754FE"/>
    <w:rPr>
      <w:rFonts w:hint="default"/>
    </w:rPr>
  </w:style>
  <w:style w:type="character" w:customStyle="1" w:styleId="WW8Num14z0">
    <w:name w:val="WW8Num14z0"/>
    <w:rsid w:val="000754FE"/>
    <w:rPr>
      <w:rFonts w:hint="default"/>
    </w:rPr>
  </w:style>
  <w:style w:type="character" w:customStyle="1" w:styleId="WW8Num15z0">
    <w:name w:val="WW8Num15z0"/>
    <w:rsid w:val="000754FE"/>
    <w:rPr>
      <w:rFonts w:ascii="Symbol" w:hAnsi="Symbol" w:cs="Symbol" w:hint="default"/>
    </w:rPr>
  </w:style>
  <w:style w:type="character" w:customStyle="1" w:styleId="WW8Num16z0">
    <w:name w:val="WW8Num16z0"/>
    <w:rsid w:val="000754FE"/>
    <w:rPr>
      <w:rFonts w:ascii="Tahoma" w:hAnsi="Tahoma" w:cs="Tahoma" w:hint="default"/>
    </w:rPr>
  </w:style>
  <w:style w:type="character" w:customStyle="1" w:styleId="WW8Num17z0">
    <w:name w:val="WW8Num17z0"/>
    <w:rsid w:val="000754FE"/>
    <w:rPr>
      <w:rFonts w:ascii="Symbol" w:hAnsi="Symbol" w:cs="Symbol" w:hint="default"/>
    </w:rPr>
  </w:style>
  <w:style w:type="character" w:customStyle="1" w:styleId="WW8Num18z0">
    <w:name w:val="WW8Num18z0"/>
    <w:rsid w:val="000754FE"/>
    <w:rPr>
      <w:rFonts w:hint="default"/>
      <w:b/>
      <w:bCs/>
    </w:rPr>
  </w:style>
  <w:style w:type="character" w:customStyle="1" w:styleId="WW8Num19z0">
    <w:name w:val="WW8Num19z0"/>
    <w:rsid w:val="000754FE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19z1">
    <w:name w:val="WW8Num19z1"/>
    <w:rsid w:val="000754FE"/>
    <w:rPr>
      <w:rFonts w:ascii="Tahoma" w:hAnsi="Tahoma" w:cs="Tahoma" w:hint="default"/>
    </w:rPr>
  </w:style>
  <w:style w:type="character" w:customStyle="1" w:styleId="WW8Num19z2">
    <w:name w:val="WW8Num19z2"/>
    <w:rsid w:val="000754FE"/>
    <w:rPr>
      <w:rFonts w:ascii="Tahoma" w:hAnsi="Tahoma" w:cs="Tahoma" w:hint="default"/>
      <w:sz w:val="22"/>
      <w:szCs w:val="22"/>
    </w:rPr>
  </w:style>
  <w:style w:type="character" w:customStyle="1" w:styleId="WW8Num19z5">
    <w:name w:val="WW8Num19z5"/>
    <w:rsid w:val="000754FE"/>
    <w:rPr>
      <w:rFonts w:hint="default"/>
    </w:rPr>
  </w:style>
  <w:style w:type="character" w:customStyle="1" w:styleId="WW8Num20z0">
    <w:name w:val="WW8Num20z0"/>
    <w:rsid w:val="000754FE"/>
    <w:rPr>
      <w:rFonts w:ascii="Wingdings" w:hAnsi="Wingdings" w:cs="Wingdings" w:hint="default"/>
    </w:rPr>
  </w:style>
  <w:style w:type="character" w:customStyle="1" w:styleId="WW8Num21z0">
    <w:name w:val="WW8Num21z0"/>
    <w:rsid w:val="000754FE"/>
    <w:rPr>
      <w:rFonts w:ascii="Wingdings" w:hAnsi="Wingdings" w:cs="Wingdings" w:hint="default"/>
      <w:sz w:val="24"/>
      <w:szCs w:val="24"/>
    </w:rPr>
  </w:style>
  <w:style w:type="character" w:customStyle="1" w:styleId="WW8Num22z0">
    <w:name w:val="WW8Num22z0"/>
    <w:rsid w:val="000754FE"/>
    <w:rPr>
      <w:rFonts w:hint="default"/>
    </w:rPr>
  </w:style>
  <w:style w:type="character" w:customStyle="1" w:styleId="WW8Num23z0">
    <w:name w:val="WW8Num23z0"/>
    <w:rsid w:val="000754FE"/>
    <w:rPr>
      <w:rFonts w:ascii="Symbol" w:hAnsi="Symbol" w:cs="Symbol" w:hint="default"/>
    </w:rPr>
  </w:style>
  <w:style w:type="character" w:customStyle="1" w:styleId="WW8Num24z0">
    <w:name w:val="WW8Num24z0"/>
    <w:rsid w:val="000754FE"/>
    <w:rPr>
      <w:rFonts w:ascii="Wingdings" w:hAnsi="Wingdings" w:cs="Wingdings" w:hint="default"/>
      <w:color w:val="auto"/>
    </w:rPr>
  </w:style>
  <w:style w:type="character" w:customStyle="1" w:styleId="WW8Num25z0">
    <w:name w:val="WW8Num25z0"/>
    <w:rsid w:val="000754FE"/>
    <w:rPr>
      <w:rFonts w:ascii="Courier New" w:hAnsi="Courier New" w:cs="Courier New" w:hint="default"/>
    </w:rPr>
  </w:style>
  <w:style w:type="character" w:customStyle="1" w:styleId="WW8Num25z1">
    <w:name w:val="WW8Num25z1"/>
    <w:rsid w:val="000754FE"/>
    <w:rPr>
      <w:rFonts w:hint="default"/>
    </w:rPr>
  </w:style>
  <w:style w:type="character" w:customStyle="1" w:styleId="WW8Num26z0">
    <w:name w:val="WW8Num26z0"/>
    <w:rsid w:val="000754FE"/>
    <w:rPr>
      <w:rFonts w:ascii="Symbol" w:hAnsi="Symbol" w:cs="OpenSymbol"/>
    </w:rPr>
  </w:style>
  <w:style w:type="character" w:customStyle="1" w:styleId="WW8Num26z1">
    <w:name w:val="WW8Num26z1"/>
    <w:rsid w:val="000754FE"/>
    <w:rPr>
      <w:rFonts w:ascii="OpenSymbol" w:hAnsi="OpenSymbol" w:cs="OpenSymbol"/>
    </w:rPr>
  </w:style>
  <w:style w:type="character" w:customStyle="1" w:styleId="WW8Num27z0">
    <w:name w:val="WW8Num27z0"/>
    <w:rsid w:val="000754FE"/>
    <w:rPr>
      <w:rFonts w:ascii="Symbol" w:hAnsi="Symbol" w:cs="OpenSymbol"/>
      <w:color w:val="000000"/>
      <w:sz w:val="22"/>
      <w:szCs w:val="22"/>
      <w:lang w:val="el-GR"/>
    </w:rPr>
  </w:style>
  <w:style w:type="character" w:customStyle="1" w:styleId="WW8Num27z1">
    <w:name w:val="WW8Num27z1"/>
    <w:rsid w:val="000754FE"/>
    <w:rPr>
      <w:rFonts w:ascii="OpenSymbol" w:hAnsi="OpenSymbol" w:cs="OpenSymbol"/>
    </w:rPr>
  </w:style>
  <w:style w:type="character" w:customStyle="1" w:styleId="WW8Num28z0">
    <w:name w:val="WW8Num28z0"/>
    <w:rsid w:val="000754FE"/>
    <w:rPr>
      <w:rFonts w:cs="Arial"/>
      <w:b/>
      <w:bCs/>
      <w:iCs/>
      <w:color w:val="000000"/>
      <w:kern w:val="0"/>
      <w:sz w:val="24"/>
      <w:szCs w:val="22"/>
      <w:highlight w:val="yellow"/>
      <w:lang w:val="el-GR" w:eastAsia="en-GB"/>
    </w:rPr>
  </w:style>
  <w:style w:type="character" w:customStyle="1" w:styleId="WW8Num28z1">
    <w:name w:val="WW8Num28z1"/>
    <w:rsid w:val="000754FE"/>
  </w:style>
  <w:style w:type="character" w:customStyle="1" w:styleId="WW8Num28z2">
    <w:name w:val="WW8Num28z2"/>
    <w:rsid w:val="000754FE"/>
  </w:style>
  <w:style w:type="character" w:customStyle="1" w:styleId="WW8Num28z3">
    <w:name w:val="WW8Num28z3"/>
    <w:rsid w:val="000754FE"/>
  </w:style>
  <w:style w:type="character" w:customStyle="1" w:styleId="WW8Num28z4">
    <w:name w:val="WW8Num28z4"/>
    <w:rsid w:val="000754FE"/>
  </w:style>
  <w:style w:type="character" w:customStyle="1" w:styleId="WW8Num28z5">
    <w:name w:val="WW8Num28z5"/>
    <w:rsid w:val="000754FE"/>
  </w:style>
  <w:style w:type="character" w:customStyle="1" w:styleId="WW8Num28z6">
    <w:name w:val="WW8Num28z6"/>
    <w:rsid w:val="000754FE"/>
  </w:style>
  <w:style w:type="character" w:customStyle="1" w:styleId="WW8Num28z7">
    <w:name w:val="WW8Num28z7"/>
    <w:rsid w:val="000754FE"/>
  </w:style>
  <w:style w:type="character" w:customStyle="1" w:styleId="WW8Num28z8">
    <w:name w:val="WW8Num28z8"/>
    <w:rsid w:val="000754FE"/>
  </w:style>
  <w:style w:type="character" w:customStyle="1" w:styleId="WW8Num29z0">
    <w:name w:val="WW8Num29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0z0">
    <w:name w:val="WW8Num30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1z0">
    <w:name w:val="WW8Num31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2z0">
    <w:name w:val="WW8Num32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3z0">
    <w:name w:val="WW8Num33z0"/>
    <w:rsid w:val="000754FE"/>
    <w:rPr>
      <w:rFonts w:ascii="Georgia" w:hAnsi="Georgia" w:cs="Calibri"/>
      <w:color w:val="000000"/>
      <w:sz w:val="22"/>
      <w:szCs w:val="22"/>
      <w:lang w:val="el-GR" w:eastAsia="zh-CN" w:bidi="ar-SA"/>
    </w:rPr>
  </w:style>
  <w:style w:type="character" w:customStyle="1" w:styleId="WW8Num34z0">
    <w:name w:val="WW8Num34z0"/>
    <w:rsid w:val="000754FE"/>
    <w:rPr>
      <w:rFonts w:ascii="Calibri" w:eastAsia="SimSun" w:hAnsi="Calibri" w:cs="Calibri"/>
      <w:b w:val="0"/>
      <w:sz w:val="24"/>
      <w:szCs w:val="24"/>
      <w:lang w:val="el-GR"/>
    </w:rPr>
  </w:style>
  <w:style w:type="character" w:customStyle="1" w:styleId="WW8Num34z1">
    <w:name w:val="WW8Num34z1"/>
    <w:rsid w:val="000754FE"/>
  </w:style>
  <w:style w:type="character" w:customStyle="1" w:styleId="WW8Num34z2">
    <w:name w:val="WW8Num34z2"/>
    <w:rsid w:val="000754FE"/>
  </w:style>
  <w:style w:type="character" w:customStyle="1" w:styleId="WW8Num34z3">
    <w:name w:val="WW8Num34z3"/>
    <w:rsid w:val="000754FE"/>
  </w:style>
  <w:style w:type="character" w:customStyle="1" w:styleId="WW8Num34z4">
    <w:name w:val="WW8Num34z4"/>
    <w:rsid w:val="000754FE"/>
  </w:style>
  <w:style w:type="character" w:customStyle="1" w:styleId="WW8Num34z5">
    <w:name w:val="WW8Num34z5"/>
    <w:rsid w:val="000754FE"/>
  </w:style>
  <w:style w:type="character" w:customStyle="1" w:styleId="WW8Num34z6">
    <w:name w:val="WW8Num34z6"/>
    <w:rsid w:val="000754FE"/>
  </w:style>
  <w:style w:type="character" w:customStyle="1" w:styleId="WW8Num34z7">
    <w:name w:val="WW8Num34z7"/>
    <w:rsid w:val="000754FE"/>
  </w:style>
  <w:style w:type="character" w:customStyle="1" w:styleId="WW8Num34z8">
    <w:name w:val="WW8Num34z8"/>
    <w:rsid w:val="000754FE"/>
  </w:style>
  <w:style w:type="character" w:customStyle="1" w:styleId="WW8Num35z0">
    <w:name w:val="WW8Num35z0"/>
    <w:rsid w:val="000754FE"/>
  </w:style>
  <w:style w:type="character" w:customStyle="1" w:styleId="WW8Num35z1">
    <w:name w:val="WW8Num35z1"/>
    <w:rsid w:val="000754FE"/>
  </w:style>
  <w:style w:type="character" w:customStyle="1" w:styleId="WW8Num35z2">
    <w:name w:val="WW8Num35z2"/>
    <w:rsid w:val="000754FE"/>
  </w:style>
  <w:style w:type="character" w:customStyle="1" w:styleId="WW8Num35z3">
    <w:name w:val="WW8Num35z3"/>
    <w:rsid w:val="000754FE"/>
  </w:style>
  <w:style w:type="character" w:customStyle="1" w:styleId="WW8Num35z4">
    <w:name w:val="WW8Num35z4"/>
    <w:rsid w:val="000754FE"/>
  </w:style>
  <w:style w:type="character" w:customStyle="1" w:styleId="WW8Num35z5">
    <w:name w:val="WW8Num35z5"/>
    <w:rsid w:val="000754FE"/>
  </w:style>
  <w:style w:type="character" w:customStyle="1" w:styleId="WW8Num35z6">
    <w:name w:val="WW8Num35z6"/>
    <w:rsid w:val="000754FE"/>
  </w:style>
  <w:style w:type="character" w:customStyle="1" w:styleId="WW8Num35z7">
    <w:name w:val="WW8Num35z7"/>
    <w:rsid w:val="000754FE"/>
  </w:style>
  <w:style w:type="character" w:customStyle="1" w:styleId="WW8Num35z8">
    <w:name w:val="WW8Num35z8"/>
    <w:rsid w:val="000754FE"/>
  </w:style>
  <w:style w:type="character" w:customStyle="1" w:styleId="WW8Num36z0">
    <w:name w:val="WW8Num36z0"/>
    <w:rsid w:val="000754FE"/>
  </w:style>
  <w:style w:type="character" w:customStyle="1" w:styleId="WW8Num36z1">
    <w:name w:val="WW8Num36z1"/>
    <w:rsid w:val="000754FE"/>
  </w:style>
  <w:style w:type="character" w:customStyle="1" w:styleId="WW8Num36z2">
    <w:name w:val="WW8Num36z2"/>
    <w:rsid w:val="000754FE"/>
  </w:style>
  <w:style w:type="character" w:customStyle="1" w:styleId="WW8Num36z3">
    <w:name w:val="WW8Num36z3"/>
    <w:rsid w:val="000754FE"/>
  </w:style>
  <w:style w:type="character" w:customStyle="1" w:styleId="WW8Num36z4">
    <w:name w:val="WW8Num36z4"/>
    <w:rsid w:val="000754FE"/>
  </w:style>
  <w:style w:type="character" w:customStyle="1" w:styleId="WW8Num36z5">
    <w:name w:val="WW8Num36z5"/>
    <w:rsid w:val="000754FE"/>
  </w:style>
  <w:style w:type="character" w:customStyle="1" w:styleId="WW8Num36z6">
    <w:name w:val="WW8Num36z6"/>
    <w:rsid w:val="000754FE"/>
  </w:style>
  <w:style w:type="character" w:customStyle="1" w:styleId="WW8Num36z7">
    <w:name w:val="WW8Num36z7"/>
    <w:rsid w:val="000754FE"/>
  </w:style>
  <w:style w:type="character" w:customStyle="1" w:styleId="WW8Num36z8">
    <w:name w:val="WW8Num36z8"/>
    <w:rsid w:val="000754FE"/>
  </w:style>
  <w:style w:type="character" w:customStyle="1" w:styleId="WW8Num37z0">
    <w:name w:val="WW8Num37z0"/>
    <w:rsid w:val="000754FE"/>
    <w:rPr>
      <w:rFonts w:ascii="Symbol" w:hAnsi="Symbol" w:cs="Symbol" w:hint="default"/>
    </w:rPr>
  </w:style>
  <w:style w:type="character" w:customStyle="1" w:styleId="WW8Num37z1">
    <w:name w:val="WW8Num37z1"/>
    <w:rsid w:val="000754FE"/>
    <w:rPr>
      <w:rFonts w:ascii="Courier New" w:hAnsi="Courier New" w:cs="Courier New" w:hint="default"/>
    </w:rPr>
  </w:style>
  <w:style w:type="character" w:customStyle="1" w:styleId="WW8Num37z2">
    <w:name w:val="WW8Num37z2"/>
    <w:rsid w:val="000754FE"/>
    <w:rPr>
      <w:rFonts w:ascii="Wingdings" w:hAnsi="Wingdings" w:cs="Wingdings" w:hint="default"/>
    </w:rPr>
  </w:style>
  <w:style w:type="character" w:customStyle="1" w:styleId="WW8Num38z0">
    <w:name w:val="WW8Num38z0"/>
    <w:rsid w:val="000754FE"/>
    <w:rPr>
      <w:rFonts w:ascii="Courier New" w:hAnsi="Courier New" w:cs="Courier New" w:hint="default"/>
      <w:sz w:val="22"/>
    </w:rPr>
  </w:style>
  <w:style w:type="character" w:customStyle="1" w:styleId="WW8Num38z1">
    <w:name w:val="WW8Num38z1"/>
    <w:rsid w:val="000754FE"/>
    <w:rPr>
      <w:rFonts w:ascii="Courier New" w:hAnsi="Courier New" w:cs="Courier New" w:hint="default"/>
    </w:rPr>
  </w:style>
  <w:style w:type="character" w:customStyle="1" w:styleId="WW8Num38z2">
    <w:name w:val="WW8Num38z2"/>
    <w:rsid w:val="000754FE"/>
    <w:rPr>
      <w:rFonts w:ascii="Wingdings" w:hAnsi="Wingdings" w:cs="Wingdings" w:hint="default"/>
    </w:rPr>
  </w:style>
  <w:style w:type="character" w:customStyle="1" w:styleId="WW8Num38z3">
    <w:name w:val="WW8Num38z3"/>
    <w:rsid w:val="000754FE"/>
    <w:rPr>
      <w:rFonts w:ascii="Symbol" w:hAnsi="Symbol" w:cs="Symbol" w:hint="default"/>
    </w:rPr>
  </w:style>
  <w:style w:type="character" w:customStyle="1" w:styleId="WW8Num39z0">
    <w:name w:val="WW8Num39z0"/>
    <w:rsid w:val="000754FE"/>
  </w:style>
  <w:style w:type="character" w:customStyle="1" w:styleId="WW8Num39z1">
    <w:name w:val="WW8Num39z1"/>
    <w:rsid w:val="000754FE"/>
  </w:style>
  <w:style w:type="character" w:customStyle="1" w:styleId="WW8Num39z2">
    <w:name w:val="WW8Num39z2"/>
    <w:rsid w:val="000754FE"/>
  </w:style>
  <w:style w:type="character" w:customStyle="1" w:styleId="WW8Num39z3">
    <w:name w:val="WW8Num39z3"/>
    <w:rsid w:val="000754FE"/>
  </w:style>
  <w:style w:type="character" w:customStyle="1" w:styleId="WW8Num39z4">
    <w:name w:val="WW8Num39z4"/>
    <w:rsid w:val="000754FE"/>
  </w:style>
  <w:style w:type="character" w:customStyle="1" w:styleId="WW8Num39z5">
    <w:name w:val="WW8Num39z5"/>
    <w:rsid w:val="000754FE"/>
  </w:style>
  <w:style w:type="character" w:customStyle="1" w:styleId="WW8Num39z6">
    <w:name w:val="WW8Num39z6"/>
    <w:rsid w:val="000754FE"/>
  </w:style>
  <w:style w:type="character" w:customStyle="1" w:styleId="WW8Num39z7">
    <w:name w:val="WW8Num39z7"/>
    <w:rsid w:val="000754FE"/>
  </w:style>
  <w:style w:type="character" w:customStyle="1" w:styleId="WW8Num39z8">
    <w:name w:val="WW8Num39z8"/>
    <w:rsid w:val="000754FE"/>
  </w:style>
  <w:style w:type="character" w:customStyle="1" w:styleId="WW8Num40z0">
    <w:name w:val="WW8Num40z0"/>
    <w:rsid w:val="000754FE"/>
    <w:rPr>
      <w:rFonts w:ascii="Courier New" w:hAnsi="Courier New" w:cs="Courier New" w:hint="default"/>
      <w:color w:val="000000"/>
      <w:sz w:val="22"/>
      <w:szCs w:val="22"/>
      <w:lang w:val="el-GR"/>
    </w:rPr>
  </w:style>
  <w:style w:type="character" w:customStyle="1" w:styleId="WW8Num40z1">
    <w:name w:val="WW8Num40z1"/>
    <w:rsid w:val="000754FE"/>
    <w:rPr>
      <w:rFonts w:ascii="Courier New" w:hAnsi="Courier New" w:cs="Courier New" w:hint="default"/>
    </w:rPr>
  </w:style>
  <w:style w:type="character" w:customStyle="1" w:styleId="WW8Num40z2">
    <w:name w:val="WW8Num40z2"/>
    <w:rsid w:val="000754FE"/>
    <w:rPr>
      <w:rFonts w:ascii="Wingdings" w:hAnsi="Wingdings" w:cs="Wingdings" w:hint="default"/>
    </w:rPr>
  </w:style>
  <w:style w:type="character" w:customStyle="1" w:styleId="WW8Num40z3">
    <w:name w:val="WW8Num40z3"/>
    <w:rsid w:val="000754FE"/>
    <w:rPr>
      <w:rFonts w:ascii="Symbol" w:hAnsi="Symbol" w:cs="Symbol" w:hint="default"/>
    </w:rPr>
  </w:style>
  <w:style w:type="character" w:customStyle="1" w:styleId="WW8Num41z0">
    <w:name w:val="WW8Num41z0"/>
    <w:rsid w:val="000754FE"/>
  </w:style>
  <w:style w:type="character" w:customStyle="1" w:styleId="WW8Num41z1">
    <w:name w:val="WW8Num41z1"/>
    <w:rsid w:val="000754FE"/>
  </w:style>
  <w:style w:type="character" w:customStyle="1" w:styleId="WW8Num41z2">
    <w:name w:val="WW8Num41z2"/>
    <w:rsid w:val="000754FE"/>
  </w:style>
  <w:style w:type="character" w:customStyle="1" w:styleId="WW8Num41z3">
    <w:name w:val="WW8Num41z3"/>
    <w:rsid w:val="000754FE"/>
  </w:style>
  <w:style w:type="character" w:customStyle="1" w:styleId="WW8Num41z4">
    <w:name w:val="WW8Num41z4"/>
    <w:rsid w:val="000754FE"/>
  </w:style>
  <w:style w:type="character" w:customStyle="1" w:styleId="WW8Num41z5">
    <w:name w:val="WW8Num41z5"/>
    <w:rsid w:val="000754FE"/>
  </w:style>
  <w:style w:type="character" w:customStyle="1" w:styleId="WW8Num41z6">
    <w:name w:val="WW8Num41z6"/>
    <w:rsid w:val="000754FE"/>
  </w:style>
  <w:style w:type="character" w:customStyle="1" w:styleId="WW8Num41z7">
    <w:name w:val="WW8Num41z7"/>
    <w:rsid w:val="000754FE"/>
  </w:style>
  <w:style w:type="character" w:customStyle="1" w:styleId="WW8Num41z8">
    <w:name w:val="WW8Num41z8"/>
    <w:rsid w:val="000754FE"/>
  </w:style>
  <w:style w:type="character" w:customStyle="1" w:styleId="WW8Num42z0">
    <w:name w:val="WW8Num42z0"/>
    <w:rsid w:val="000754FE"/>
  </w:style>
  <w:style w:type="character" w:customStyle="1" w:styleId="WW8Num42z1">
    <w:name w:val="WW8Num42z1"/>
    <w:rsid w:val="000754FE"/>
  </w:style>
  <w:style w:type="character" w:customStyle="1" w:styleId="WW8Num42z2">
    <w:name w:val="WW8Num42z2"/>
    <w:rsid w:val="000754FE"/>
  </w:style>
  <w:style w:type="character" w:customStyle="1" w:styleId="WW8Num42z3">
    <w:name w:val="WW8Num42z3"/>
    <w:rsid w:val="000754FE"/>
  </w:style>
  <w:style w:type="character" w:customStyle="1" w:styleId="WW8Num42z4">
    <w:name w:val="WW8Num42z4"/>
    <w:rsid w:val="000754FE"/>
  </w:style>
  <w:style w:type="character" w:customStyle="1" w:styleId="WW8Num42z5">
    <w:name w:val="WW8Num42z5"/>
    <w:rsid w:val="000754FE"/>
  </w:style>
  <w:style w:type="character" w:customStyle="1" w:styleId="WW8Num42z6">
    <w:name w:val="WW8Num42z6"/>
    <w:rsid w:val="000754FE"/>
  </w:style>
  <w:style w:type="character" w:customStyle="1" w:styleId="WW8Num42z7">
    <w:name w:val="WW8Num42z7"/>
    <w:rsid w:val="000754FE"/>
  </w:style>
  <w:style w:type="character" w:customStyle="1" w:styleId="WW8Num42z8">
    <w:name w:val="WW8Num42z8"/>
    <w:rsid w:val="000754FE"/>
  </w:style>
  <w:style w:type="character" w:customStyle="1" w:styleId="WW8Num43z0">
    <w:name w:val="WW8Num43z0"/>
    <w:rsid w:val="000754FE"/>
  </w:style>
  <w:style w:type="character" w:customStyle="1" w:styleId="WW8Num43z1">
    <w:name w:val="WW8Num43z1"/>
    <w:rsid w:val="000754FE"/>
  </w:style>
  <w:style w:type="character" w:customStyle="1" w:styleId="WW8Num43z2">
    <w:name w:val="WW8Num43z2"/>
    <w:rsid w:val="000754FE"/>
  </w:style>
  <w:style w:type="character" w:customStyle="1" w:styleId="WW8Num43z3">
    <w:name w:val="WW8Num43z3"/>
    <w:rsid w:val="000754FE"/>
  </w:style>
  <w:style w:type="character" w:customStyle="1" w:styleId="WW8Num43z4">
    <w:name w:val="WW8Num43z4"/>
    <w:rsid w:val="000754FE"/>
  </w:style>
  <w:style w:type="character" w:customStyle="1" w:styleId="WW8Num43z5">
    <w:name w:val="WW8Num43z5"/>
    <w:rsid w:val="000754FE"/>
  </w:style>
  <w:style w:type="character" w:customStyle="1" w:styleId="WW8Num43z6">
    <w:name w:val="WW8Num43z6"/>
    <w:rsid w:val="000754FE"/>
  </w:style>
  <w:style w:type="character" w:customStyle="1" w:styleId="WW8Num43z7">
    <w:name w:val="WW8Num43z7"/>
    <w:rsid w:val="000754FE"/>
  </w:style>
  <w:style w:type="character" w:customStyle="1" w:styleId="WW8Num43z8">
    <w:name w:val="WW8Num43z8"/>
    <w:rsid w:val="000754FE"/>
  </w:style>
  <w:style w:type="character" w:customStyle="1" w:styleId="WW8Num44z0">
    <w:name w:val="WW8Num44z0"/>
    <w:rsid w:val="000754FE"/>
  </w:style>
  <w:style w:type="character" w:customStyle="1" w:styleId="WW8Num44z1">
    <w:name w:val="WW8Num44z1"/>
    <w:rsid w:val="000754FE"/>
  </w:style>
  <w:style w:type="character" w:customStyle="1" w:styleId="WW8Num44z2">
    <w:name w:val="WW8Num44z2"/>
    <w:rsid w:val="000754FE"/>
  </w:style>
  <w:style w:type="character" w:customStyle="1" w:styleId="WW8Num44z3">
    <w:name w:val="WW8Num44z3"/>
    <w:rsid w:val="000754FE"/>
  </w:style>
  <w:style w:type="character" w:customStyle="1" w:styleId="WW8Num44z4">
    <w:name w:val="WW8Num44z4"/>
    <w:rsid w:val="000754FE"/>
  </w:style>
  <w:style w:type="character" w:customStyle="1" w:styleId="WW8Num44z5">
    <w:name w:val="WW8Num44z5"/>
    <w:rsid w:val="000754FE"/>
  </w:style>
  <w:style w:type="character" w:customStyle="1" w:styleId="WW8Num44z6">
    <w:name w:val="WW8Num44z6"/>
    <w:rsid w:val="000754FE"/>
  </w:style>
  <w:style w:type="character" w:customStyle="1" w:styleId="WW8Num44z7">
    <w:name w:val="WW8Num44z7"/>
    <w:rsid w:val="000754FE"/>
  </w:style>
  <w:style w:type="character" w:customStyle="1" w:styleId="WW8Num44z8">
    <w:name w:val="WW8Num44z8"/>
    <w:rsid w:val="000754FE"/>
  </w:style>
  <w:style w:type="character" w:customStyle="1" w:styleId="WW8Num45z0">
    <w:name w:val="WW8Num45z0"/>
    <w:rsid w:val="000754FE"/>
  </w:style>
  <w:style w:type="character" w:customStyle="1" w:styleId="WW8Num45z1">
    <w:name w:val="WW8Num45z1"/>
    <w:rsid w:val="000754FE"/>
  </w:style>
  <w:style w:type="character" w:customStyle="1" w:styleId="WW8Num45z2">
    <w:name w:val="WW8Num45z2"/>
    <w:rsid w:val="000754FE"/>
  </w:style>
  <w:style w:type="character" w:customStyle="1" w:styleId="WW8Num45z3">
    <w:name w:val="WW8Num45z3"/>
    <w:rsid w:val="000754FE"/>
  </w:style>
  <w:style w:type="character" w:customStyle="1" w:styleId="WW8Num45z4">
    <w:name w:val="WW8Num45z4"/>
    <w:rsid w:val="000754FE"/>
  </w:style>
  <w:style w:type="character" w:customStyle="1" w:styleId="WW8Num45z5">
    <w:name w:val="WW8Num45z5"/>
    <w:rsid w:val="000754FE"/>
  </w:style>
  <w:style w:type="character" w:customStyle="1" w:styleId="WW8Num45z6">
    <w:name w:val="WW8Num45z6"/>
    <w:rsid w:val="000754FE"/>
  </w:style>
  <w:style w:type="character" w:customStyle="1" w:styleId="WW8Num45z7">
    <w:name w:val="WW8Num45z7"/>
    <w:rsid w:val="000754FE"/>
  </w:style>
  <w:style w:type="character" w:customStyle="1" w:styleId="WW8Num45z8">
    <w:name w:val="WW8Num45z8"/>
    <w:rsid w:val="000754FE"/>
  </w:style>
  <w:style w:type="character" w:customStyle="1" w:styleId="WW8Num46z0">
    <w:name w:val="WW8Num46z0"/>
    <w:rsid w:val="000754FE"/>
    <w:rPr>
      <w:rFonts w:ascii="Symbol" w:hAnsi="Symbol" w:cs="Symbol" w:hint="default"/>
    </w:rPr>
  </w:style>
  <w:style w:type="character" w:customStyle="1" w:styleId="WW8Num47z0">
    <w:name w:val="WW8Num47z0"/>
    <w:rsid w:val="000754FE"/>
  </w:style>
  <w:style w:type="character" w:customStyle="1" w:styleId="WW8Num47z1">
    <w:name w:val="WW8Num47z1"/>
    <w:rsid w:val="000754FE"/>
  </w:style>
  <w:style w:type="character" w:customStyle="1" w:styleId="WW8Num47z2">
    <w:name w:val="WW8Num47z2"/>
    <w:rsid w:val="000754FE"/>
  </w:style>
  <w:style w:type="character" w:customStyle="1" w:styleId="WW8Num47z3">
    <w:name w:val="WW8Num47z3"/>
    <w:rsid w:val="000754FE"/>
  </w:style>
  <w:style w:type="character" w:customStyle="1" w:styleId="WW8Num47z4">
    <w:name w:val="WW8Num47z4"/>
    <w:rsid w:val="000754FE"/>
  </w:style>
  <w:style w:type="character" w:customStyle="1" w:styleId="WW8Num47z5">
    <w:name w:val="WW8Num47z5"/>
    <w:rsid w:val="000754FE"/>
  </w:style>
  <w:style w:type="character" w:customStyle="1" w:styleId="WW8Num47z6">
    <w:name w:val="WW8Num47z6"/>
    <w:rsid w:val="000754FE"/>
  </w:style>
  <w:style w:type="character" w:customStyle="1" w:styleId="WW8Num47z7">
    <w:name w:val="WW8Num47z7"/>
    <w:rsid w:val="000754FE"/>
  </w:style>
  <w:style w:type="character" w:customStyle="1" w:styleId="WW8Num47z8">
    <w:name w:val="WW8Num47z8"/>
    <w:rsid w:val="000754FE"/>
  </w:style>
  <w:style w:type="character" w:customStyle="1" w:styleId="WW8Num48z0">
    <w:name w:val="WW8Num48z0"/>
    <w:rsid w:val="000754FE"/>
  </w:style>
  <w:style w:type="character" w:customStyle="1" w:styleId="WW8Num48z1">
    <w:name w:val="WW8Num48z1"/>
    <w:rsid w:val="000754FE"/>
  </w:style>
  <w:style w:type="character" w:customStyle="1" w:styleId="WW8Num48z2">
    <w:name w:val="WW8Num48z2"/>
    <w:rsid w:val="000754FE"/>
  </w:style>
  <w:style w:type="character" w:customStyle="1" w:styleId="WW8Num48z3">
    <w:name w:val="WW8Num48z3"/>
    <w:rsid w:val="000754FE"/>
  </w:style>
  <w:style w:type="character" w:customStyle="1" w:styleId="WW8Num48z4">
    <w:name w:val="WW8Num48z4"/>
    <w:rsid w:val="000754FE"/>
  </w:style>
  <w:style w:type="character" w:customStyle="1" w:styleId="WW8Num48z5">
    <w:name w:val="WW8Num48z5"/>
    <w:rsid w:val="000754FE"/>
  </w:style>
  <w:style w:type="character" w:customStyle="1" w:styleId="WW8Num48z6">
    <w:name w:val="WW8Num48z6"/>
    <w:rsid w:val="000754FE"/>
  </w:style>
  <w:style w:type="character" w:customStyle="1" w:styleId="WW8Num48z7">
    <w:name w:val="WW8Num48z7"/>
    <w:rsid w:val="000754FE"/>
  </w:style>
  <w:style w:type="character" w:customStyle="1" w:styleId="WW8Num48z8">
    <w:name w:val="WW8Num48z8"/>
    <w:rsid w:val="000754FE"/>
  </w:style>
  <w:style w:type="character" w:customStyle="1" w:styleId="WW8Num49z0">
    <w:name w:val="WW8Num49z0"/>
    <w:rsid w:val="000754FE"/>
  </w:style>
  <w:style w:type="character" w:customStyle="1" w:styleId="WW8Num49z1">
    <w:name w:val="WW8Num49z1"/>
    <w:rsid w:val="000754FE"/>
  </w:style>
  <w:style w:type="character" w:customStyle="1" w:styleId="WW8Num49z2">
    <w:name w:val="WW8Num49z2"/>
    <w:rsid w:val="000754FE"/>
  </w:style>
  <w:style w:type="character" w:customStyle="1" w:styleId="WW8Num49z3">
    <w:name w:val="WW8Num49z3"/>
    <w:rsid w:val="000754FE"/>
  </w:style>
  <w:style w:type="character" w:customStyle="1" w:styleId="WW8Num49z4">
    <w:name w:val="WW8Num49z4"/>
    <w:rsid w:val="000754FE"/>
  </w:style>
  <w:style w:type="character" w:customStyle="1" w:styleId="WW8Num49z5">
    <w:name w:val="WW8Num49z5"/>
    <w:rsid w:val="000754FE"/>
  </w:style>
  <w:style w:type="character" w:customStyle="1" w:styleId="WW8Num49z6">
    <w:name w:val="WW8Num49z6"/>
    <w:rsid w:val="000754FE"/>
  </w:style>
  <w:style w:type="character" w:customStyle="1" w:styleId="WW8Num49z7">
    <w:name w:val="WW8Num49z7"/>
    <w:rsid w:val="000754FE"/>
  </w:style>
  <w:style w:type="character" w:customStyle="1" w:styleId="WW8Num49z8">
    <w:name w:val="WW8Num49z8"/>
    <w:rsid w:val="000754FE"/>
  </w:style>
  <w:style w:type="character" w:customStyle="1" w:styleId="WW8Num50z0">
    <w:name w:val="WW8Num50z0"/>
    <w:rsid w:val="000754FE"/>
    <w:rPr>
      <w:rFonts w:ascii="Symbol" w:hAnsi="Symbol" w:cs="OpenSymbol"/>
      <w:lang w:val="el-GR"/>
    </w:rPr>
  </w:style>
  <w:style w:type="character" w:customStyle="1" w:styleId="WW8Num50z1">
    <w:name w:val="WW8Num50z1"/>
    <w:rsid w:val="000754FE"/>
    <w:rPr>
      <w:rFonts w:ascii="OpenSymbol" w:hAnsi="OpenSymbol" w:cs="OpenSymbol"/>
    </w:rPr>
  </w:style>
  <w:style w:type="character" w:customStyle="1" w:styleId="WW8Num51z0">
    <w:name w:val="WW8Num51z0"/>
    <w:rsid w:val="000754FE"/>
    <w:rPr>
      <w:rFonts w:ascii="Symbol" w:hAnsi="Symbol" w:cs="OpenSymbol"/>
    </w:rPr>
  </w:style>
  <w:style w:type="character" w:customStyle="1" w:styleId="WW8Num51z1">
    <w:name w:val="WW8Num51z1"/>
    <w:rsid w:val="000754FE"/>
    <w:rPr>
      <w:rFonts w:ascii="OpenSymbol" w:hAnsi="OpenSymbol" w:cs="OpenSymbol"/>
    </w:rPr>
  </w:style>
  <w:style w:type="character" w:customStyle="1" w:styleId="WW8Num52z0">
    <w:name w:val="WW8Num52z0"/>
    <w:rsid w:val="000754FE"/>
    <w:rPr>
      <w:rFonts w:ascii="Symbol" w:hAnsi="Symbol" w:cs="OpenSymbol"/>
      <w:szCs w:val="22"/>
      <w:lang w:val="el-GR"/>
    </w:rPr>
  </w:style>
  <w:style w:type="character" w:customStyle="1" w:styleId="WW8Num52z1">
    <w:name w:val="WW8Num52z1"/>
    <w:rsid w:val="000754FE"/>
    <w:rPr>
      <w:rFonts w:ascii="OpenSymbol" w:hAnsi="OpenSymbol" w:cs="OpenSymbol"/>
    </w:rPr>
  </w:style>
  <w:style w:type="character" w:customStyle="1" w:styleId="WW8Num53z0">
    <w:name w:val="WW8Num53z0"/>
    <w:rsid w:val="000754FE"/>
    <w:rPr>
      <w:rFonts w:ascii="Symbol" w:hAnsi="Symbol" w:cs="OpenSymbol"/>
      <w:szCs w:val="22"/>
      <w:lang w:val="el-GR"/>
    </w:rPr>
  </w:style>
  <w:style w:type="character" w:customStyle="1" w:styleId="WW8Num53z1">
    <w:name w:val="WW8Num53z1"/>
    <w:rsid w:val="000754FE"/>
    <w:rPr>
      <w:rFonts w:ascii="OpenSymbol" w:hAnsi="OpenSymbol" w:cs="OpenSymbol"/>
    </w:rPr>
  </w:style>
  <w:style w:type="character" w:customStyle="1" w:styleId="WW8Num54z0">
    <w:name w:val="WW8Num54z0"/>
    <w:rsid w:val="000754FE"/>
    <w:rPr>
      <w:rFonts w:ascii="Symbol" w:hAnsi="Symbol" w:cs="OpenSymbol"/>
    </w:rPr>
  </w:style>
  <w:style w:type="character" w:customStyle="1" w:styleId="WW8Num54z1">
    <w:name w:val="WW8Num54z1"/>
    <w:rsid w:val="000754FE"/>
    <w:rPr>
      <w:rFonts w:ascii="OpenSymbol" w:hAnsi="OpenSymbol" w:cs="OpenSymbol"/>
    </w:rPr>
  </w:style>
  <w:style w:type="character" w:customStyle="1" w:styleId="WW8Num55z0">
    <w:name w:val="WW8Num55z0"/>
    <w:rsid w:val="000754FE"/>
    <w:rPr>
      <w:rFonts w:ascii="Symbol" w:hAnsi="Symbol" w:cs="OpenSymbol"/>
      <w:szCs w:val="22"/>
      <w:lang w:val="el-GR"/>
    </w:rPr>
  </w:style>
  <w:style w:type="character" w:customStyle="1" w:styleId="WW8Num55z1">
    <w:name w:val="WW8Num55z1"/>
    <w:rsid w:val="000754FE"/>
    <w:rPr>
      <w:rFonts w:ascii="OpenSymbol" w:hAnsi="OpenSymbol" w:cs="OpenSymbol"/>
    </w:rPr>
  </w:style>
  <w:style w:type="character" w:customStyle="1" w:styleId="WW8Num56z0">
    <w:name w:val="WW8Num56z0"/>
    <w:rsid w:val="000754FE"/>
    <w:rPr>
      <w:rFonts w:ascii="Symbol" w:hAnsi="Symbol" w:cs="OpenSymbol"/>
      <w:szCs w:val="22"/>
      <w:lang w:val="el-GR" w:eastAsia="el-GR" w:bidi="or-IN"/>
    </w:rPr>
  </w:style>
  <w:style w:type="character" w:customStyle="1" w:styleId="WW8Num56z1">
    <w:name w:val="WW8Num56z1"/>
    <w:rsid w:val="000754FE"/>
    <w:rPr>
      <w:rFonts w:ascii="OpenSymbol" w:hAnsi="OpenSymbol" w:cs="OpenSymbol"/>
    </w:rPr>
  </w:style>
  <w:style w:type="character" w:customStyle="1" w:styleId="WW8Num57z0">
    <w:name w:val="WW8Num57z0"/>
    <w:rsid w:val="000754FE"/>
    <w:rPr>
      <w:rFonts w:ascii="Symbol" w:hAnsi="Symbol" w:cs="OpenSymbol"/>
      <w:szCs w:val="22"/>
      <w:lang w:val="el-GR"/>
    </w:rPr>
  </w:style>
  <w:style w:type="character" w:customStyle="1" w:styleId="WW8Num57z1">
    <w:name w:val="WW8Num57z1"/>
    <w:rsid w:val="000754FE"/>
    <w:rPr>
      <w:rFonts w:ascii="OpenSymbol" w:hAnsi="OpenSymbol" w:cs="OpenSymbol"/>
    </w:rPr>
  </w:style>
  <w:style w:type="character" w:customStyle="1" w:styleId="WW8Num58z0">
    <w:name w:val="WW8Num58z0"/>
    <w:rsid w:val="000754FE"/>
    <w:rPr>
      <w:rFonts w:ascii="Calibri" w:hAnsi="Calibri" w:cs="Calibri" w:hint="default"/>
      <w:sz w:val="24"/>
      <w:szCs w:val="24"/>
      <w:lang w:val="el-GR"/>
    </w:rPr>
  </w:style>
  <w:style w:type="character" w:customStyle="1" w:styleId="WW8Num59z0">
    <w:name w:val="WW8Num59z0"/>
    <w:rsid w:val="000754FE"/>
    <w:rPr>
      <w:rFonts w:hint="default"/>
    </w:rPr>
  </w:style>
  <w:style w:type="character" w:customStyle="1" w:styleId="WW8Num59z1">
    <w:name w:val="WW8Num59z1"/>
    <w:rsid w:val="000754FE"/>
  </w:style>
  <w:style w:type="character" w:customStyle="1" w:styleId="WW8Num59z2">
    <w:name w:val="WW8Num59z2"/>
    <w:rsid w:val="000754FE"/>
  </w:style>
  <w:style w:type="character" w:customStyle="1" w:styleId="WW8Num59z3">
    <w:name w:val="WW8Num59z3"/>
    <w:rsid w:val="000754FE"/>
  </w:style>
  <w:style w:type="character" w:customStyle="1" w:styleId="WW8Num59z4">
    <w:name w:val="WW8Num59z4"/>
    <w:rsid w:val="000754FE"/>
  </w:style>
  <w:style w:type="character" w:customStyle="1" w:styleId="WW8Num59z5">
    <w:name w:val="WW8Num59z5"/>
    <w:rsid w:val="000754FE"/>
  </w:style>
  <w:style w:type="character" w:customStyle="1" w:styleId="WW8Num59z6">
    <w:name w:val="WW8Num59z6"/>
    <w:rsid w:val="000754FE"/>
  </w:style>
  <w:style w:type="character" w:customStyle="1" w:styleId="WW8Num59z7">
    <w:name w:val="WW8Num59z7"/>
    <w:rsid w:val="000754FE"/>
  </w:style>
  <w:style w:type="character" w:customStyle="1" w:styleId="WW8Num59z8">
    <w:name w:val="WW8Num59z8"/>
    <w:rsid w:val="000754FE"/>
  </w:style>
  <w:style w:type="character" w:customStyle="1" w:styleId="WW8Num60z0">
    <w:name w:val="WW8Num60z0"/>
    <w:rsid w:val="000754FE"/>
    <w:rPr>
      <w:kern w:val="0"/>
      <w:sz w:val="24"/>
      <w:lang w:val="el-GR"/>
    </w:rPr>
  </w:style>
  <w:style w:type="character" w:customStyle="1" w:styleId="WW8Num60z1">
    <w:name w:val="WW8Num60z1"/>
    <w:rsid w:val="000754FE"/>
  </w:style>
  <w:style w:type="character" w:customStyle="1" w:styleId="WW8Num60z2">
    <w:name w:val="WW8Num60z2"/>
    <w:rsid w:val="000754FE"/>
  </w:style>
  <w:style w:type="character" w:customStyle="1" w:styleId="WW8Num60z3">
    <w:name w:val="WW8Num60z3"/>
    <w:rsid w:val="000754FE"/>
  </w:style>
  <w:style w:type="character" w:customStyle="1" w:styleId="WW8Num60z4">
    <w:name w:val="WW8Num60z4"/>
    <w:rsid w:val="000754FE"/>
  </w:style>
  <w:style w:type="character" w:customStyle="1" w:styleId="WW8Num60z5">
    <w:name w:val="WW8Num60z5"/>
    <w:rsid w:val="000754FE"/>
  </w:style>
  <w:style w:type="character" w:customStyle="1" w:styleId="WW8Num60z6">
    <w:name w:val="WW8Num60z6"/>
    <w:rsid w:val="000754FE"/>
  </w:style>
  <w:style w:type="character" w:customStyle="1" w:styleId="WW8Num60z7">
    <w:name w:val="WW8Num60z7"/>
    <w:rsid w:val="000754FE"/>
  </w:style>
  <w:style w:type="character" w:customStyle="1" w:styleId="WW8Num60z8">
    <w:name w:val="WW8Num60z8"/>
    <w:rsid w:val="000754FE"/>
  </w:style>
  <w:style w:type="character" w:customStyle="1" w:styleId="11">
    <w:name w:val="Προεπιλεγμένη γραμματοσειρά11"/>
    <w:rsid w:val="000754FE"/>
  </w:style>
  <w:style w:type="character" w:customStyle="1" w:styleId="WW8Num5z1">
    <w:name w:val="WW8Num5z1"/>
    <w:rsid w:val="000754FE"/>
    <w:rPr>
      <w:rFonts w:eastAsia="Calibri"/>
      <w:lang w:val="el-GR"/>
    </w:rPr>
  </w:style>
  <w:style w:type="character" w:customStyle="1" w:styleId="WW8Num5z2">
    <w:name w:val="WW8Num5z2"/>
    <w:rsid w:val="000754FE"/>
  </w:style>
  <w:style w:type="character" w:customStyle="1" w:styleId="WW8Num5z3">
    <w:name w:val="WW8Num5z3"/>
    <w:rsid w:val="000754FE"/>
  </w:style>
  <w:style w:type="character" w:customStyle="1" w:styleId="WW8Num5z4">
    <w:name w:val="WW8Num5z4"/>
    <w:rsid w:val="000754FE"/>
  </w:style>
  <w:style w:type="character" w:customStyle="1" w:styleId="WW8Num5z5">
    <w:name w:val="WW8Num5z5"/>
    <w:rsid w:val="000754FE"/>
  </w:style>
  <w:style w:type="character" w:customStyle="1" w:styleId="WW8Num5z6">
    <w:name w:val="WW8Num5z6"/>
    <w:rsid w:val="000754FE"/>
  </w:style>
  <w:style w:type="character" w:customStyle="1" w:styleId="WW8Num5z7">
    <w:name w:val="WW8Num5z7"/>
    <w:rsid w:val="000754FE"/>
  </w:style>
  <w:style w:type="character" w:customStyle="1" w:styleId="WW8Num5z8">
    <w:name w:val="WW8Num5z8"/>
    <w:rsid w:val="000754FE"/>
  </w:style>
  <w:style w:type="character" w:customStyle="1" w:styleId="WW8Num9z2">
    <w:name w:val="WW8Num9z2"/>
    <w:rsid w:val="000754FE"/>
  </w:style>
  <w:style w:type="character" w:customStyle="1" w:styleId="WW8Num9z3">
    <w:name w:val="WW8Num9z3"/>
    <w:rsid w:val="000754FE"/>
  </w:style>
  <w:style w:type="character" w:customStyle="1" w:styleId="WW8Num9z4">
    <w:name w:val="WW8Num9z4"/>
    <w:rsid w:val="000754FE"/>
  </w:style>
  <w:style w:type="character" w:customStyle="1" w:styleId="WW8Num9z5">
    <w:name w:val="WW8Num9z5"/>
    <w:rsid w:val="000754FE"/>
  </w:style>
  <w:style w:type="character" w:customStyle="1" w:styleId="WW8Num9z6">
    <w:name w:val="WW8Num9z6"/>
    <w:rsid w:val="000754FE"/>
  </w:style>
  <w:style w:type="character" w:customStyle="1" w:styleId="WW8Num9z7">
    <w:name w:val="WW8Num9z7"/>
    <w:rsid w:val="000754FE"/>
  </w:style>
  <w:style w:type="character" w:customStyle="1" w:styleId="WW8Num9z8">
    <w:name w:val="WW8Num9z8"/>
    <w:rsid w:val="000754FE"/>
  </w:style>
  <w:style w:type="character" w:customStyle="1" w:styleId="WW8Num18z1">
    <w:name w:val="WW8Num18z1"/>
    <w:rsid w:val="000754FE"/>
    <w:rPr>
      <w:rFonts w:ascii="Tahoma" w:hAnsi="Tahoma" w:cs="Tahoma" w:hint="default"/>
    </w:rPr>
  </w:style>
  <w:style w:type="character" w:customStyle="1" w:styleId="WW8Num18z2">
    <w:name w:val="WW8Num18z2"/>
    <w:rsid w:val="000754FE"/>
    <w:rPr>
      <w:rFonts w:ascii="Tahoma" w:hAnsi="Tahoma" w:cs="Tahoma" w:hint="default"/>
      <w:sz w:val="22"/>
      <w:szCs w:val="22"/>
    </w:rPr>
  </w:style>
  <w:style w:type="character" w:customStyle="1" w:styleId="WW8Num18z5">
    <w:name w:val="WW8Num18z5"/>
    <w:rsid w:val="000754FE"/>
    <w:rPr>
      <w:rFonts w:hint="default"/>
    </w:rPr>
  </w:style>
  <w:style w:type="character" w:customStyle="1" w:styleId="WW8Num24z1">
    <w:name w:val="WW8Num24z1"/>
    <w:rsid w:val="000754FE"/>
    <w:rPr>
      <w:rFonts w:hint="default"/>
    </w:rPr>
  </w:style>
  <w:style w:type="character" w:customStyle="1" w:styleId="WW8Num27z2">
    <w:name w:val="WW8Num27z2"/>
    <w:rsid w:val="000754FE"/>
  </w:style>
  <w:style w:type="character" w:customStyle="1" w:styleId="WW8Num27z3">
    <w:name w:val="WW8Num27z3"/>
    <w:rsid w:val="000754FE"/>
  </w:style>
  <w:style w:type="character" w:customStyle="1" w:styleId="WW8Num27z4">
    <w:name w:val="WW8Num27z4"/>
    <w:rsid w:val="000754FE"/>
  </w:style>
  <w:style w:type="character" w:customStyle="1" w:styleId="WW8Num27z5">
    <w:name w:val="WW8Num27z5"/>
    <w:rsid w:val="000754FE"/>
  </w:style>
  <w:style w:type="character" w:customStyle="1" w:styleId="WW8Num27z6">
    <w:name w:val="WW8Num27z6"/>
    <w:rsid w:val="000754FE"/>
  </w:style>
  <w:style w:type="character" w:customStyle="1" w:styleId="WW8Num27z7">
    <w:name w:val="WW8Num27z7"/>
    <w:rsid w:val="000754FE"/>
  </w:style>
  <w:style w:type="character" w:customStyle="1" w:styleId="WW8Num27z8">
    <w:name w:val="WW8Num27z8"/>
    <w:rsid w:val="000754FE"/>
  </w:style>
  <w:style w:type="character" w:customStyle="1" w:styleId="WW8Num33z1">
    <w:name w:val="WW8Num33z1"/>
    <w:rsid w:val="000754FE"/>
  </w:style>
  <w:style w:type="character" w:customStyle="1" w:styleId="WW8Num33z2">
    <w:name w:val="WW8Num33z2"/>
    <w:rsid w:val="000754FE"/>
  </w:style>
  <w:style w:type="character" w:customStyle="1" w:styleId="WW8Num33z3">
    <w:name w:val="WW8Num33z3"/>
    <w:rsid w:val="000754FE"/>
  </w:style>
  <w:style w:type="character" w:customStyle="1" w:styleId="WW8Num33z4">
    <w:name w:val="WW8Num33z4"/>
    <w:rsid w:val="000754FE"/>
  </w:style>
  <w:style w:type="character" w:customStyle="1" w:styleId="WW8Num33z5">
    <w:name w:val="WW8Num33z5"/>
    <w:rsid w:val="000754FE"/>
  </w:style>
  <w:style w:type="character" w:customStyle="1" w:styleId="WW8Num33z6">
    <w:name w:val="WW8Num33z6"/>
    <w:rsid w:val="000754FE"/>
  </w:style>
  <w:style w:type="character" w:customStyle="1" w:styleId="WW8Num33z7">
    <w:name w:val="WW8Num33z7"/>
    <w:rsid w:val="000754FE"/>
  </w:style>
  <w:style w:type="character" w:customStyle="1" w:styleId="WW8Num33z8">
    <w:name w:val="WW8Num33z8"/>
    <w:rsid w:val="000754FE"/>
  </w:style>
  <w:style w:type="character" w:customStyle="1" w:styleId="WW8Num37z3">
    <w:name w:val="WW8Num37z3"/>
    <w:rsid w:val="000754FE"/>
    <w:rPr>
      <w:rFonts w:ascii="Symbol" w:hAnsi="Symbol" w:cs="Symbol" w:hint="default"/>
    </w:rPr>
  </w:style>
  <w:style w:type="character" w:customStyle="1" w:styleId="WW8Num38z4">
    <w:name w:val="WW8Num38z4"/>
    <w:rsid w:val="000754FE"/>
  </w:style>
  <w:style w:type="character" w:customStyle="1" w:styleId="WW8Num38z5">
    <w:name w:val="WW8Num38z5"/>
    <w:rsid w:val="000754FE"/>
  </w:style>
  <w:style w:type="character" w:customStyle="1" w:styleId="WW8Num38z6">
    <w:name w:val="WW8Num38z6"/>
    <w:rsid w:val="000754FE"/>
  </w:style>
  <w:style w:type="character" w:customStyle="1" w:styleId="WW8Num38z7">
    <w:name w:val="WW8Num38z7"/>
    <w:rsid w:val="000754FE"/>
  </w:style>
  <w:style w:type="character" w:customStyle="1" w:styleId="WW8Num38z8">
    <w:name w:val="WW8Num38z8"/>
    <w:rsid w:val="000754FE"/>
  </w:style>
  <w:style w:type="character" w:customStyle="1" w:styleId="WW8Num40z4">
    <w:name w:val="WW8Num40z4"/>
    <w:rsid w:val="000754FE"/>
  </w:style>
  <w:style w:type="character" w:customStyle="1" w:styleId="WW8Num40z5">
    <w:name w:val="WW8Num40z5"/>
    <w:rsid w:val="000754FE"/>
  </w:style>
  <w:style w:type="character" w:customStyle="1" w:styleId="WW8Num40z6">
    <w:name w:val="WW8Num40z6"/>
    <w:rsid w:val="000754FE"/>
  </w:style>
  <w:style w:type="character" w:customStyle="1" w:styleId="WW8Num40z7">
    <w:name w:val="WW8Num40z7"/>
    <w:rsid w:val="000754FE"/>
  </w:style>
  <w:style w:type="character" w:customStyle="1" w:styleId="WW8Num40z8">
    <w:name w:val="WW8Num40z8"/>
    <w:rsid w:val="000754FE"/>
  </w:style>
  <w:style w:type="character" w:customStyle="1" w:styleId="WW8Num46z1">
    <w:name w:val="WW8Num46z1"/>
    <w:rsid w:val="000754FE"/>
  </w:style>
  <w:style w:type="character" w:customStyle="1" w:styleId="WW8Num46z2">
    <w:name w:val="WW8Num46z2"/>
    <w:rsid w:val="000754FE"/>
  </w:style>
  <w:style w:type="character" w:customStyle="1" w:styleId="WW8Num46z3">
    <w:name w:val="WW8Num46z3"/>
    <w:rsid w:val="000754FE"/>
  </w:style>
  <w:style w:type="character" w:customStyle="1" w:styleId="WW8Num46z4">
    <w:name w:val="WW8Num46z4"/>
    <w:rsid w:val="000754FE"/>
  </w:style>
  <w:style w:type="character" w:customStyle="1" w:styleId="WW8Num46z5">
    <w:name w:val="WW8Num46z5"/>
    <w:rsid w:val="000754FE"/>
  </w:style>
  <w:style w:type="character" w:customStyle="1" w:styleId="WW8Num46z6">
    <w:name w:val="WW8Num46z6"/>
    <w:rsid w:val="000754FE"/>
  </w:style>
  <w:style w:type="character" w:customStyle="1" w:styleId="WW8Num46z7">
    <w:name w:val="WW8Num46z7"/>
    <w:rsid w:val="000754FE"/>
  </w:style>
  <w:style w:type="character" w:customStyle="1" w:styleId="WW8Num46z8">
    <w:name w:val="WW8Num46z8"/>
    <w:rsid w:val="000754FE"/>
  </w:style>
  <w:style w:type="character" w:customStyle="1" w:styleId="WW8Num13z1">
    <w:name w:val="WW8Num13z1"/>
    <w:rsid w:val="000754FE"/>
    <w:rPr>
      <w:rFonts w:cs="Georgia"/>
      <w:b/>
      <w:bCs/>
      <w:i/>
      <w:iCs/>
      <w:color w:val="000000"/>
      <w:sz w:val="20"/>
      <w:lang w:val="el-GR"/>
    </w:rPr>
  </w:style>
  <w:style w:type="character" w:customStyle="1" w:styleId="WW8Num13z2">
    <w:name w:val="WW8Num13z2"/>
    <w:rsid w:val="000754FE"/>
  </w:style>
  <w:style w:type="character" w:customStyle="1" w:styleId="WW8Num13z3">
    <w:name w:val="WW8Num13z3"/>
    <w:rsid w:val="000754FE"/>
  </w:style>
  <w:style w:type="character" w:customStyle="1" w:styleId="WW8Num13z4">
    <w:name w:val="WW8Num13z4"/>
    <w:rsid w:val="000754FE"/>
  </w:style>
  <w:style w:type="character" w:customStyle="1" w:styleId="WW8Num13z5">
    <w:name w:val="WW8Num13z5"/>
    <w:rsid w:val="000754FE"/>
  </w:style>
  <w:style w:type="character" w:customStyle="1" w:styleId="WW8Num13z6">
    <w:name w:val="WW8Num13z6"/>
    <w:rsid w:val="000754FE"/>
  </w:style>
  <w:style w:type="character" w:customStyle="1" w:styleId="WW8Num13z7">
    <w:name w:val="WW8Num13z7"/>
    <w:rsid w:val="000754FE"/>
  </w:style>
  <w:style w:type="character" w:customStyle="1" w:styleId="WW8Num13z8">
    <w:name w:val="WW8Num13z8"/>
    <w:rsid w:val="000754FE"/>
  </w:style>
  <w:style w:type="character" w:customStyle="1" w:styleId="WW8Num29z1">
    <w:name w:val="WW8Num29z1"/>
    <w:rsid w:val="000754FE"/>
  </w:style>
  <w:style w:type="character" w:customStyle="1" w:styleId="WW8Num29z2">
    <w:name w:val="WW8Num29z2"/>
    <w:rsid w:val="000754FE"/>
  </w:style>
  <w:style w:type="character" w:customStyle="1" w:styleId="WW8Num29z3">
    <w:name w:val="WW8Num29z3"/>
    <w:rsid w:val="000754FE"/>
  </w:style>
  <w:style w:type="character" w:customStyle="1" w:styleId="WW8Num29z4">
    <w:name w:val="WW8Num29z4"/>
    <w:rsid w:val="000754FE"/>
  </w:style>
  <w:style w:type="character" w:customStyle="1" w:styleId="WW8Num29z5">
    <w:name w:val="WW8Num29z5"/>
    <w:rsid w:val="000754FE"/>
  </w:style>
  <w:style w:type="character" w:customStyle="1" w:styleId="WW8Num29z6">
    <w:name w:val="WW8Num29z6"/>
    <w:rsid w:val="000754FE"/>
  </w:style>
  <w:style w:type="character" w:customStyle="1" w:styleId="WW8Num29z7">
    <w:name w:val="WW8Num29z7"/>
    <w:rsid w:val="000754FE"/>
  </w:style>
  <w:style w:type="character" w:customStyle="1" w:styleId="WW8Num29z8">
    <w:name w:val="WW8Num29z8"/>
    <w:rsid w:val="000754FE"/>
  </w:style>
  <w:style w:type="character" w:customStyle="1" w:styleId="WW8Num30z1">
    <w:name w:val="WW8Num30z1"/>
    <w:rsid w:val="000754FE"/>
    <w:rPr>
      <w:rFonts w:ascii="OpenSymbol" w:hAnsi="OpenSymbol" w:cs="OpenSymbol"/>
    </w:rPr>
  </w:style>
  <w:style w:type="character" w:customStyle="1" w:styleId="WW8Num37z4">
    <w:name w:val="WW8Num37z4"/>
    <w:rsid w:val="000754FE"/>
  </w:style>
  <w:style w:type="character" w:customStyle="1" w:styleId="WW8Num37z5">
    <w:name w:val="WW8Num37z5"/>
    <w:rsid w:val="000754FE"/>
  </w:style>
  <w:style w:type="character" w:customStyle="1" w:styleId="WW8Num37z6">
    <w:name w:val="WW8Num37z6"/>
    <w:rsid w:val="000754FE"/>
  </w:style>
  <w:style w:type="character" w:customStyle="1" w:styleId="WW8Num37z7">
    <w:name w:val="WW8Num37z7"/>
    <w:rsid w:val="000754FE"/>
  </w:style>
  <w:style w:type="character" w:customStyle="1" w:styleId="WW8Num37z8">
    <w:name w:val="WW8Num37z8"/>
    <w:rsid w:val="000754FE"/>
  </w:style>
  <w:style w:type="character" w:customStyle="1" w:styleId="WW8Num50z2">
    <w:name w:val="WW8Num50z2"/>
    <w:rsid w:val="000754FE"/>
  </w:style>
  <w:style w:type="character" w:customStyle="1" w:styleId="WW8Num50z3">
    <w:name w:val="WW8Num50z3"/>
    <w:rsid w:val="000754FE"/>
  </w:style>
  <w:style w:type="character" w:customStyle="1" w:styleId="WW8Num50z4">
    <w:name w:val="WW8Num50z4"/>
    <w:rsid w:val="000754FE"/>
  </w:style>
  <w:style w:type="character" w:customStyle="1" w:styleId="WW8Num50z5">
    <w:name w:val="WW8Num50z5"/>
    <w:rsid w:val="000754FE"/>
  </w:style>
  <w:style w:type="character" w:customStyle="1" w:styleId="WW8Num50z6">
    <w:name w:val="WW8Num50z6"/>
    <w:rsid w:val="000754FE"/>
  </w:style>
  <w:style w:type="character" w:customStyle="1" w:styleId="WW8Num50z7">
    <w:name w:val="WW8Num50z7"/>
    <w:rsid w:val="000754FE"/>
  </w:style>
  <w:style w:type="character" w:customStyle="1" w:styleId="WW8Num50z8">
    <w:name w:val="WW8Num50z8"/>
    <w:rsid w:val="000754FE"/>
  </w:style>
  <w:style w:type="character" w:customStyle="1" w:styleId="WW8Num51z2">
    <w:name w:val="WW8Num51z2"/>
    <w:rsid w:val="000754FE"/>
  </w:style>
  <w:style w:type="character" w:customStyle="1" w:styleId="WW8Num51z3">
    <w:name w:val="WW8Num51z3"/>
    <w:rsid w:val="000754FE"/>
  </w:style>
  <w:style w:type="character" w:customStyle="1" w:styleId="WW8Num51z4">
    <w:name w:val="WW8Num51z4"/>
    <w:rsid w:val="000754FE"/>
  </w:style>
  <w:style w:type="character" w:customStyle="1" w:styleId="WW8Num51z5">
    <w:name w:val="WW8Num51z5"/>
    <w:rsid w:val="000754FE"/>
  </w:style>
  <w:style w:type="character" w:customStyle="1" w:styleId="WW8Num51z6">
    <w:name w:val="WW8Num51z6"/>
    <w:rsid w:val="000754FE"/>
  </w:style>
  <w:style w:type="character" w:customStyle="1" w:styleId="WW8Num51z7">
    <w:name w:val="WW8Num51z7"/>
    <w:rsid w:val="000754FE"/>
  </w:style>
  <w:style w:type="character" w:customStyle="1" w:styleId="WW8Num51z8">
    <w:name w:val="WW8Num51z8"/>
    <w:rsid w:val="000754FE"/>
  </w:style>
  <w:style w:type="character" w:customStyle="1" w:styleId="WW8Num20z1">
    <w:name w:val="WW8Num20z1"/>
    <w:rsid w:val="000754FE"/>
    <w:rPr>
      <w:rFonts w:ascii="Tahoma" w:hAnsi="Tahoma" w:cs="Tahoma" w:hint="default"/>
    </w:rPr>
  </w:style>
  <w:style w:type="character" w:customStyle="1" w:styleId="WW8Num20z2">
    <w:name w:val="WW8Num20z2"/>
    <w:rsid w:val="000754FE"/>
    <w:rPr>
      <w:rFonts w:ascii="Tahoma" w:hAnsi="Tahoma" w:cs="Tahoma" w:hint="default"/>
      <w:sz w:val="22"/>
      <w:szCs w:val="22"/>
    </w:rPr>
  </w:style>
  <w:style w:type="character" w:customStyle="1" w:styleId="WW8Num20z5">
    <w:name w:val="WW8Num20z5"/>
    <w:rsid w:val="000754FE"/>
    <w:rPr>
      <w:rFonts w:hint="default"/>
    </w:rPr>
  </w:style>
  <w:style w:type="character" w:customStyle="1" w:styleId="WW8Num30z2">
    <w:name w:val="WW8Num30z2"/>
    <w:rsid w:val="000754FE"/>
  </w:style>
  <w:style w:type="character" w:customStyle="1" w:styleId="WW8Num30z3">
    <w:name w:val="WW8Num30z3"/>
    <w:rsid w:val="000754FE"/>
  </w:style>
  <w:style w:type="character" w:customStyle="1" w:styleId="WW8Num30z4">
    <w:name w:val="WW8Num30z4"/>
    <w:rsid w:val="000754FE"/>
  </w:style>
  <w:style w:type="character" w:customStyle="1" w:styleId="WW8Num30z5">
    <w:name w:val="WW8Num30z5"/>
    <w:rsid w:val="000754FE"/>
  </w:style>
  <w:style w:type="character" w:customStyle="1" w:styleId="WW8Num30z6">
    <w:name w:val="WW8Num30z6"/>
    <w:rsid w:val="000754FE"/>
  </w:style>
  <w:style w:type="character" w:customStyle="1" w:styleId="WW8Num30z7">
    <w:name w:val="WW8Num30z7"/>
    <w:rsid w:val="000754FE"/>
  </w:style>
  <w:style w:type="character" w:customStyle="1" w:styleId="WW8Num30z8">
    <w:name w:val="WW8Num30z8"/>
    <w:rsid w:val="000754FE"/>
  </w:style>
  <w:style w:type="character" w:customStyle="1" w:styleId="WW8Num31z1">
    <w:name w:val="WW8Num31z1"/>
    <w:rsid w:val="000754FE"/>
    <w:rPr>
      <w:rFonts w:ascii="OpenSymbol" w:hAnsi="OpenSymbol" w:cs="OpenSymbol"/>
    </w:rPr>
  </w:style>
  <w:style w:type="character" w:customStyle="1" w:styleId="WW8Num52z2">
    <w:name w:val="WW8Num52z2"/>
    <w:rsid w:val="000754FE"/>
  </w:style>
  <w:style w:type="character" w:customStyle="1" w:styleId="WW8Num52z3">
    <w:name w:val="WW8Num52z3"/>
    <w:rsid w:val="000754FE"/>
  </w:style>
  <w:style w:type="character" w:customStyle="1" w:styleId="WW8Num52z4">
    <w:name w:val="WW8Num52z4"/>
    <w:rsid w:val="000754FE"/>
  </w:style>
  <w:style w:type="character" w:customStyle="1" w:styleId="WW8Num52z5">
    <w:name w:val="WW8Num52z5"/>
    <w:rsid w:val="000754FE"/>
  </w:style>
  <w:style w:type="character" w:customStyle="1" w:styleId="WW8Num52z6">
    <w:name w:val="WW8Num52z6"/>
    <w:rsid w:val="000754FE"/>
  </w:style>
  <w:style w:type="character" w:customStyle="1" w:styleId="WW8Num52z7">
    <w:name w:val="WW8Num52z7"/>
    <w:rsid w:val="000754FE"/>
  </w:style>
  <w:style w:type="character" w:customStyle="1" w:styleId="WW8Num52z8">
    <w:name w:val="WW8Num52z8"/>
    <w:rsid w:val="000754FE"/>
  </w:style>
  <w:style w:type="character" w:customStyle="1" w:styleId="WW8Num58z1">
    <w:name w:val="WW8Num58z1"/>
    <w:rsid w:val="000754FE"/>
    <w:rPr>
      <w:rFonts w:ascii="Courier New" w:hAnsi="Courier New" w:cs="Courier New" w:hint="default"/>
    </w:rPr>
  </w:style>
  <w:style w:type="character" w:customStyle="1" w:styleId="WW8Num58z2">
    <w:name w:val="WW8Num58z2"/>
    <w:rsid w:val="000754FE"/>
    <w:rPr>
      <w:rFonts w:ascii="Wingdings" w:hAnsi="Wingdings" w:cs="Wingdings" w:hint="default"/>
    </w:rPr>
  </w:style>
  <w:style w:type="character" w:customStyle="1" w:styleId="100">
    <w:name w:val="Προεπιλεγμένη γραμματοσειρά10"/>
    <w:rsid w:val="000754FE"/>
  </w:style>
  <w:style w:type="character" w:customStyle="1" w:styleId="90">
    <w:name w:val="Προεπιλεγμένη γραμματοσειρά9"/>
    <w:rsid w:val="000754FE"/>
  </w:style>
  <w:style w:type="character" w:customStyle="1" w:styleId="WW8Num31z2">
    <w:name w:val="WW8Num31z2"/>
    <w:rsid w:val="000754FE"/>
  </w:style>
  <w:style w:type="character" w:customStyle="1" w:styleId="WW8Num31z3">
    <w:name w:val="WW8Num31z3"/>
    <w:rsid w:val="000754FE"/>
  </w:style>
  <w:style w:type="character" w:customStyle="1" w:styleId="WW8Num31z4">
    <w:name w:val="WW8Num31z4"/>
    <w:rsid w:val="000754FE"/>
  </w:style>
  <w:style w:type="character" w:customStyle="1" w:styleId="WW8Num31z5">
    <w:name w:val="WW8Num31z5"/>
    <w:rsid w:val="000754FE"/>
  </w:style>
  <w:style w:type="character" w:customStyle="1" w:styleId="WW8Num31z6">
    <w:name w:val="WW8Num31z6"/>
    <w:rsid w:val="000754FE"/>
  </w:style>
  <w:style w:type="character" w:customStyle="1" w:styleId="WW8Num31z7">
    <w:name w:val="WW8Num31z7"/>
    <w:rsid w:val="000754FE"/>
  </w:style>
  <w:style w:type="character" w:customStyle="1" w:styleId="WW8Num31z8">
    <w:name w:val="WW8Num31z8"/>
    <w:rsid w:val="000754FE"/>
  </w:style>
  <w:style w:type="character" w:customStyle="1" w:styleId="WW8Num32z1">
    <w:name w:val="WW8Num32z1"/>
    <w:rsid w:val="000754FE"/>
    <w:rPr>
      <w:rFonts w:ascii="OpenSymbol" w:hAnsi="OpenSymbol" w:cs="OpenSymbol"/>
    </w:rPr>
  </w:style>
  <w:style w:type="character" w:customStyle="1" w:styleId="WW8Num53z2">
    <w:name w:val="WW8Num53z2"/>
    <w:rsid w:val="000754FE"/>
  </w:style>
  <w:style w:type="character" w:customStyle="1" w:styleId="WW8Num53z3">
    <w:name w:val="WW8Num53z3"/>
    <w:rsid w:val="000754FE"/>
  </w:style>
  <w:style w:type="character" w:customStyle="1" w:styleId="WW8Num53z4">
    <w:name w:val="WW8Num53z4"/>
    <w:rsid w:val="000754FE"/>
  </w:style>
  <w:style w:type="character" w:customStyle="1" w:styleId="WW8Num53z5">
    <w:name w:val="WW8Num53z5"/>
    <w:rsid w:val="000754FE"/>
  </w:style>
  <w:style w:type="character" w:customStyle="1" w:styleId="WW8Num53z6">
    <w:name w:val="WW8Num53z6"/>
    <w:rsid w:val="000754FE"/>
  </w:style>
  <w:style w:type="character" w:customStyle="1" w:styleId="WW8Num53z7">
    <w:name w:val="WW8Num53z7"/>
    <w:rsid w:val="000754FE"/>
  </w:style>
  <w:style w:type="character" w:customStyle="1" w:styleId="WW8Num53z8">
    <w:name w:val="WW8Num53z8"/>
    <w:rsid w:val="000754FE"/>
  </w:style>
  <w:style w:type="character" w:customStyle="1" w:styleId="WW8Num54z2">
    <w:name w:val="WW8Num54z2"/>
    <w:rsid w:val="000754FE"/>
  </w:style>
  <w:style w:type="character" w:customStyle="1" w:styleId="WW8Num54z3">
    <w:name w:val="WW8Num54z3"/>
    <w:rsid w:val="000754FE"/>
  </w:style>
  <w:style w:type="character" w:customStyle="1" w:styleId="WW8Num54z4">
    <w:name w:val="WW8Num54z4"/>
    <w:rsid w:val="000754FE"/>
  </w:style>
  <w:style w:type="character" w:customStyle="1" w:styleId="WW8Num54z5">
    <w:name w:val="WW8Num54z5"/>
    <w:rsid w:val="000754FE"/>
  </w:style>
  <w:style w:type="character" w:customStyle="1" w:styleId="WW8Num54z6">
    <w:name w:val="WW8Num54z6"/>
    <w:rsid w:val="000754FE"/>
  </w:style>
  <w:style w:type="character" w:customStyle="1" w:styleId="WW8Num54z7">
    <w:name w:val="WW8Num54z7"/>
    <w:rsid w:val="000754FE"/>
  </w:style>
  <w:style w:type="character" w:customStyle="1" w:styleId="WW8Num54z8">
    <w:name w:val="WW8Num54z8"/>
    <w:rsid w:val="000754FE"/>
  </w:style>
  <w:style w:type="character" w:customStyle="1" w:styleId="WW8Num55z2">
    <w:name w:val="WW8Num55z2"/>
    <w:rsid w:val="000754FE"/>
  </w:style>
  <w:style w:type="character" w:customStyle="1" w:styleId="WW8Num55z3">
    <w:name w:val="WW8Num55z3"/>
    <w:rsid w:val="000754FE"/>
  </w:style>
  <w:style w:type="character" w:customStyle="1" w:styleId="WW8Num55z4">
    <w:name w:val="WW8Num55z4"/>
    <w:rsid w:val="000754FE"/>
  </w:style>
  <w:style w:type="character" w:customStyle="1" w:styleId="WW8Num55z5">
    <w:name w:val="WW8Num55z5"/>
    <w:rsid w:val="000754FE"/>
  </w:style>
  <w:style w:type="character" w:customStyle="1" w:styleId="WW8Num55z6">
    <w:name w:val="WW8Num55z6"/>
    <w:rsid w:val="000754FE"/>
  </w:style>
  <w:style w:type="character" w:customStyle="1" w:styleId="WW8Num55z7">
    <w:name w:val="WW8Num55z7"/>
    <w:rsid w:val="000754FE"/>
  </w:style>
  <w:style w:type="character" w:customStyle="1" w:styleId="WW8Num55z8">
    <w:name w:val="WW8Num55z8"/>
    <w:rsid w:val="000754FE"/>
  </w:style>
  <w:style w:type="character" w:customStyle="1" w:styleId="80">
    <w:name w:val="Προεπιλεγμένη γραμματοσειρά8"/>
    <w:rsid w:val="000754FE"/>
  </w:style>
  <w:style w:type="character" w:customStyle="1" w:styleId="WW8Num56z2">
    <w:name w:val="WW8Num56z2"/>
    <w:rsid w:val="000754FE"/>
  </w:style>
  <w:style w:type="character" w:customStyle="1" w:styleId="WW8Num56z3">
    <w:name w:val="WW8Num56z3"/>
    <w:rsid w:val="000754FE"/>
  </w:style>
  <w:style w:type="character" w:customStyle="1" w:styleId="WW8Num56z4">
    <w:name w:val="WW8Num56z4"/>
    <w:rsid w:val="000754FE"/>
  </w:style>
  <w:style w:type="character" w:customStyle="1" w:styleId="WW8Num56z5">
    <w:name w:val="WW8Num56z5"/>
    <w:rsid w:val="000754FE"/>
  </w:style>
  <w:style w:type="character" w:customStyle="1" w:styleId="WW8Num56z6">
    <w:name w:val="WW8Num56z6"/>
    <w:rsid w:val="000754FE"/>
  </w:style>
  <w:style w:type="character" w:customStyle="1" w:styleId="WW8Num56z7">
    <w:name w:val="WW8Num56z7"/>
    <w:rsid w:val="000754FE"/>
  </w:style>
  <w:style w:type="character" w:customStyle="1" w:styleId="WW8Num56z8">
    <w:name w:val="WW8Num56z8"/>
    <w:rsid w:val="000754FE"/>
  </w:style>
  <w:style w:type="character" w:customStyle="1" w:styleId="WW8Num57z2">
    <w:name w:val="WW8Num57z2"/>
    <w:rsid w:val="000754FE"/>
  </w:style>
  <w:style w:type="character" w:customStyle="1" w:styleId="WW8Num57z3">
    <w:name w:val="WW8Num57z3"/>
    <w:rsid w:val="000754FE"/>
  </w:style>
  <w:style w:type="character" w:customStyle="1" w:styleId="WW8Num57z4">
    <w:name w:val="WW8Num57z4"/>
    <w:rsid w:val="000754FE"/>
  </w:style>
  <w:style w:type="character" w:customStyle="1" w:styleId="WW8Num57z5">
    <w:name w:val="WW8Num57z5"/>
    <w:rsid w:val="000754FE"/>
  </w:style>
  <w:style w:type="character" w:customStyle="1" w:styleId="WW8Num57z6">
    <w:name w:val="WW8Num57z6"/>
    <w:rsid w:val="000754FE"/>
  </w:style>
  <w:style w:type="character" w:customStyle="1" w:styleId="WW8Num57z7">
    <w:name w:val="WW8Num57z7"/>
    <w:rsid w:val="000754FE"/>
  </w:style>
  <w:style w:type="character" w:customStyle="1" w:styleId="WW8Num57z8">
    <w:name w:val="WW8Num57z8"/>
    <w:rsid w:val="000754FE"/>
  </w:style>
  <w:style w:type="character" w:customStyle="1" w:styleId="WW8Num61z0">
    <w:name w:val="WW8Num61z0"/>
    <w:rsid w:val="000754FE"/>
    <w:rPr>
      <w:rFonts w:ascii="Courier New" w:hAnsi="Courier New" w:cs="Courier New" w:hint="default"/>
      <w:color w:val="000000"/>
      <w:sz w:val="22"/>
      <w:szCs w:val="22"/>
      <w:lang w:val="el-GR"/>
    </w:rPr>
  </w:style>
  <w:style w:type="character" w:customStyle="1" w:styleId="WW8Num61z1">
    <w:name w:val="WW8Num61z1"/>
    <w:rsid w:val="000754FE"/>
    <w:rPr>
      <w:rFonts w:ascii="Courier New" w:hAnsi="Courier New" w:cs="Courier New" w:hint="default"/>
    </w:rPr>
  </w:style>
  <w:style w:type="character" w:customStyle="1" w:styleId="WW8Num61z2">
    <w:name w:val="WW8Num61z2"/>
    <w:rsid w:val="000754FE"/>
    <w:rPr>
      <w:rFonts w:ascii="Wingdings" w:hAnsi="Wingdings" w:cs="Wingdings" w:hint="default"/>
    </w:rPr>
  </w:style>
  <w:style w:type="character" w:customStyle="1" w:styleId="WW8Num61z3">
    <w:name w:val="WW8Num61z3"/>
    <w:rsid w:val="000754FE"/>
    <w:rPr>
      <w:rFonts w:ascii="Symbol" w:hAnsi="Symbol" w:cs="Symbol" w:hint="default"/>
    </w:rPr>
  </w:style>
  <w:style w:type="character" w:customStyle="1" w:styleId="WW8Num62z0">
    <w:name w:val="WW8Num62z0"/>
    <w:rsid w:val="000754FE"/>
    <w:rPr>
      <w:rFonts w:ascii="Symbol" w:hAnsi="Symbol" w:cs="Symbol" w:hint="default"/>
      <w:sz w:val="24"/>
      <w:szCs w:val="22"/>
      <w:highlight w:val="yellow"/>
      <w:lang w:val="el-GR"/>
    </w:rPr>
  </w:style>
  <w:style w:type="character" w:customStyle="1" w:styleId="WW8Num62z1">
    <w:name w:val="WW8Num62z1"/>
    <w:rsid w:val="000754FE"/>
    <w:rPr>
      <w:rFonts w:ascii="Courier New" w:hAnsi="Courier New" w:cs="Courier New" w:hint="default"/>
    </w:rPr>
  </w:style>
  <w:style w:type="character" w:customStyle="1" w:styleId="WW8Num62z2">
    <w:name w:val="WW8Num62z2"/>
    <w:rsid w:val="000754FE"/>
    <w:rPr>
      <w:rFonts w:ascii="Wingdings" w:hAnsi="Wingdings" w:cs="Wingdings" w:hint="default"/>
    </w:rPr>
  </w:style>
  <w:style w:type="character" w:customStyle="1" w:styleId="WW8Num63z0">
    <w:name w:val="WW8Num63z0"/>
    <w:rsid w:val="000754FE"/>
    <w:rPr>
      <w:rFonts w:ascii="Symbol" w:hAnsi="Symbol" w:cs="Symbol" w:hint="default"/>
    </w:rPr>
  </w:style>
  <w:style w:type="character" w:customStyle="1" w:styleId="WW8Num63z1">
    <w:name w:val="WW8Num63z1"/>
    <w:rsid w:val="000754FE"/>
    <w:rPr>
      <w:rFonts w:ascii="Courier New" w:hAnsi="Courier New" w:cs="Courier New" w:hint="default"/>
    </w:rPr>
  </w:style>
  <w:style w:type="character" w:customStyle="1" w:styleId="WW8Num63z2">
    <w:name w:val="WW8Num63z2"/>
    <w:rsid w:val="000754FE"/>
    <w:rPr>
      <w:rFonts w:ascii="Wingdings" w:hAnsi="Wingdings" w:cs="Wingdings" w:hint="default"/>
    </w:rPr>
  </w:style>
  <w:style w:type="character" w:customStyle="1" w:styleId="WW8Num64z0">
    <w:name w:val="WW8Num64z0"/>
    <w:rsid w:val="000754FE"/>
  </w:style>
  <w:style w:type="character" w:customStyle="1" w:styleId="WW8Num64z1">
    <w:name w:val="WW8Num64z1"/>
    <w:rsid w:val="000754FE"/>
  </w:style>
  <w:style w:type="character" w:customStyle="1" w:styleId="WW8Num64z2">
    <w:name w:val="WW8Num64z2"/>
    <w:rsid w:val="000754FE"/>
  </w:style>
  <w:style w:type="character" w:customStyle="1" w:styleId="WW8Num64z3">
    <w:name w:val="WW8Num64z3"/>
    <w:rsid w:val="000754FE"/>
  </w:style>
  <w:style w:type="character" w:customStyle="1" w:styleId="WW8Num64z4">
    <w:name w:val="WW8Num64z4"/>
    <w:rsid w:val="000754FE"/>
  </w:style>
  <w:style w:type="character" w:customStyle="1" w:styleId="WW8Num64z5">
    <w:name w:val="WW8Num64z5"/>
    <w:rsid w:val="000754FE"/>
  </w:style>
  <w:style w:type="character" w:customStyle="1" w:styleId="WW8Num64z6">
    <w:name w:val="WW8Num64z6"/>
    <w:rsid w:val="000754FE"/>
  </w:style>
  <w:style w:type="character" w:customStyle="1" w:styleId="WW8Num64z7">
    <w:name w:val="WW8Num64z7"/>
    <w:rsid w:val="000754FE"/>
  </w:style>
  <w:style w:type="character" w:customStyle="1" w:styleId="WW8Num64z8">
    <w:name w:val="WW8Num64z8"/>
    <w:rsid w:val="000754FE"/>
  </w:style>
  <w:style w:type="character" w:customStyle="1" w:styleId="WW8Num65z0">
    <w:name w:val="WW8Num65z0"/>
    <w:rsid w:val="000754FE"/>
  </w:style>
  <w:style w:type="character" w:customStyle="1" w:styleId="WW8Num65z1">
    <w:name w:val="WW8Num65z1"/>
    <w:rsid w:val="000754FE"/>
  </w:style>
  <w:style w:type="character" w:customStyle="1" w:styleId="WW8Num65z2">
    <w:name w:val="WW8Num65z2"/>
    <w:rsid w:val="000754FE"/>
  </w:style>
  <w:style w:type="character" w:customStyle="1" w:styleId="WW8Num65z3">
    <w:name w:val="WW8Num65z3"/>
    <w:rsid w:val="000754FE"/>
  </w:style>
  <w:style w:type="character" w:customStyle="1" w:styleId="WW8Num65z4">
    <w:name w:val="WW8Num65z4"/>
    <w:rsid w:val="000754FE"/>
  </w:style>
  <w:style w:type="character" w:customStyle="1" w:styleId="WW8Num65z5">
    <w:name w:val="WW8Num65z5"/>
    <w:rsid w:val="000754FE"/>
  </w:style>
  <w:style w:type="character" w:customStyle="1" w:styleId="WW8Num65z6">
    <w:name w:val="WW8Num65z6"/>
    <w:rsid w:val="000754FE"/>
  </w:style>
  <w:style w:type="character" w:customStyle="1" w:styleId="WW8Num65z7">
    <w:name w:val="WW8Num65z7"/>
    <w:rsid w:val="000754FE"/>
  </w:style>
  <w:style w:type="character" w:customStyle="1" w:styleId="WW8Num65z8">
    <w:name w:val="WW8Num65z8"/>
    <w:rsid w:val="000754FE"/>
  </w:style>
  <w:style w:type="character" w:customStyle="1" w:styleId="WW8Num66z0">
    <w:name w:val="WW8Num66z0"/>
    <w:rsid w:val="000754FE"/>
  </w:style>
  <w:style w:type="character" w:customStyle="1" w:styleId="WW8Num66z1">
    <w:name w:val="WW8Num66z1"/>
    <w:rsid w:val="000754FE"/>
  </w:style>
  <w:style w:type="character" w:customStyle="1" w:styleId="WW8Num66z2">
    <w:name w:val="WW8Num66z2"/>
    <w:rsid w:val="000754FE"/>
  </w:style>
  <w:style w:type="character" w:customStyle="1" w:styleId="WW8Num66z3">
    <w:name w:val="WW8Num66z3"/>
    <w:rsid w:val="000754FE"/>
  </w:style>
  <w:style w:type="character" w:customStyle="1" w:styleId="WW8Num66z4">
    <w:name w:val="WW8Num66z4"/>
    <w:rsid w:val="000754FE"/>
  </w:style>
  <w:style w:type="character" w:customStyle="1" w:styleId="WW8Num66z5">
    <w:name w:val="WW8Num66z5"/>
    <w:rsid w:val="000754FE"/>
  </w:style>
  <w:style w:type="character" w:customStyle="1" w:styleId="WW8Num66z6">
    <w:name w:val="WW8Num66z6"/>
    <w:rsid w:val="000754FE"/>
  </w:style>
  <w:style w:type="character" w:customStyle="1" w:styleId="WW8Num66z7">
    <w:name w:val="WW8Num66z7"/>
    <w:rsid w:val="000754FE"/>
  </w:style>
  <w:style w:type="character" w:customStyle="1" w:styleId="WW8Num66z8">
    <w:name w:val="WW8Num66z8"/>
    <w:rsid w:val="000754FE"/>
  </w:style>
  <w:style w:type="character" w:customStyle="1" w:styleId="WW8Num67z0">
    <w:name w:val="WW8Num67z0"/>
    <w:rsid w:val="000754FE"/>
    <w:rPr>
      <w:rFonts w:ascii="Symbol" w:eastAsia="Calibri" w:hAnsi="Symbol" w:cs="Symbol" w:hint="default"/>
      <w:highlight w:val="green"/>
      <w:lang w:val="el-GR"/>
    </w:rPr>
  </w:style>
  <w:style w:type="character" w:customStyle="1" w:styleId="WW8Num67z1">
    <w:name w:val="WW8Num67z1"/>
    <w:rsid w:val="000754FE"/>
    <w:rPr>
      <w:rFonts w:ascii="Courier New" w:hAnsi="Courier New" w:cs="Courier New" w:hint="default"/>
    </w:rPr>
  </w:style>
  <w:style w:type="character" w:customStyle="1" w:styleId="WW8Num67z2">
    <w:name w:val="WW8Num67z2"/>
    <w:rsid w:val="000754FE"/>
    <w:rPr>
      <w:rFonts w:ascii="Wingdings" w:hAnsi="Wingdings" w:cs="Wingdings" w:hint="default"/>
    </w:rPr>
  </w:style>
  <w:style w:type="character" w:customStyle="1" w:styleId="WW8Num68z0">
    <w:name w:val="WW8Num68z0"/>
    <w:rsid w:val="000754FE"/>
  </w:style>
  <w:style w:type="character" w:customStyle="1" w:styleId="WW8Num68z1">
    <w:name w:val="WW8Num68z1"/>
    <w:rsid w:val="000754FE"/>
  </w:style>
  <w:style w:type="character" w:customStyle="1" w:styleId="WW8Num68z2">
    <w:name w:val="WW8Num68z2"/>
    <w:rsid w:val="000754FE"/>
  </w:style>
  <w:style w:type="character" w:customStyle="1" w:styleId="WW8Num68z3">
    <w:name w:val="WW8Num68z3"/>
    <w:rsid w:val="000754FE"/>
  </w:style>
  <w:style w:type="character" w:customStyle="1" w:styleId="WW8Num68z4">
    <w:name w:val="WW8Num68z4"/>
    <w:rsid w:val="000754FE"/>
  </w:style>
  <w:style w:type="character" w:customStyle="1" w:styleId="WW8Num68z5">
    <w:name w:val="WW8Num68z5"/>
    <w:rsid w:val="000754FE"/>
  </w:style>
  <w:style w:type="character" w:customStyle="1" w:styleId="WW8Num68z6">
    <w:name w:val="WW8Num68z6"/>
    <w:rsid w:val="000754FE"/>
  </w:style>
  <w:style w:type="character" w:customStyle="1" w:styleId="WW8Num68z7">
    <w:name w:val="WW8Num68z7"/>
    <w:rsid w:val="000754FE"/>
  </w:style>
  <w:style w:type="character" w:customStyle="1" w:styleId="WW8Num68z8">
    <w:name w:val="WW8Num68z8"/>
    <w:rsid w:val="000754FE"/>
  </w:style>
  <w:style w:type="character" w:customStyle="1" w:styleId="WW8Num69z0">
    <w:name w:val="WW8Num69z0"/>
    <w:rsid w:val="000754FE"/>
  </w:style>
  <w:style w:type="character" w:customStyle="1" w:styleId="WW8Num69z1">
    <w:name w:val="WW8Num69z1"/>
    <w:rsid w:val="000754FE"/>
  </w:style>
  <w:style w:type="character" w:customStyle="1" w:styleId="WW8Num69z2">
    <w:name w:val="WW8Num69z2"/>
    <w:rsid w:val="000754FE"/>
  </w:style>
  <w:style w:type="character" w:customStyle="1" w:styleId="WW8Num69z3">
    <w:name w:val="WW8Num69z3"/>
    <w:rsid w:val="000754FE"/>
  </w:style>
  <w:style w:type="character" w:customStyle="1" w:styleId="WW8Num69z4">
    <w:name w:val="WW8Num69z4"/>
    <w:rsid w:val="000754FE"/>
  </w:style>
  <w:style w:type="character" w:customStyle="1" w:styleId="WW8Num69z5">
    <w:name w:val="WW8Num69z5"/>
    <w:rsid w:val="000754FE"/>
  </w:style>
  <w:style w:type="character" w:customStyle="1" w:styleId="WW8Num69z6">
    <w:name w:val="WW8Num69z6"/>
    <w:rsid w:val="000754FE"/>
  </w:style>
  <w:style w:type="character" w:customStyle="1" w:styleId="WW8Num69z7">
    <w:name w:val="WW8Num69z7"/>
    <w:rsid w:val="000754FE"/>
  </w:style>
  <w:style w:type="character" w:customStyle="1" w:styleId="WW8Num69z8">
    <w:name w:val="WW8Num69z8"/>
    <w:rsid w:val="000754FE"/>
  </w:style>
  <w:style w:type="character" w:customStyle="1" w:styleId="WW8Num70z0">
    <w:name w:val="WW8Num70z0"/>
    <w:rsid w:val="000754FE"/>
  </w:style>
  <w:style w:type="character" w:customStyle="1" w:styleId="WW8Num70z1">
    <w:name w:val="WW8Num70z1"/>
    <w:rsid w:val="000754FE"/>
  </w:style>
  <w:style w:type="character" w:customStyle="1" w:styleId="WW8Num70z2">
    <w:name w:val="WW8Num70z2"/>
    <w:rsid w:val="000754FE"/>
  </w:style>
  <w:style w:type="character" w:customStyle="1" w:styleId="WW8Num70z3">
    <w:name w:val="WW8Num70z3"/>
    <w:rsid w:val="000754FE"/>
  </w:style>
  <w:style w:type="character" w:customStyle="1" w:styleId="WW8Num70z4">
    <w:name w:val="WW8Num70z4"/>
    <w:rsid w:val="000754FE"/>
  </w:style>
  <w:style w:type="character" w:customStyle="1" w:styleId="WW8Num70z5">
    <w:name w:val="WW8Num70z5"/>
    <w:rsid w:val="000754FE"/>
  </w:style>
  <w:style w:type="character" w:customStyle="1" w:styleId="WW8Num70z6">
    <w:name w:val="WW8Num70z6"/>
    <w:rsid w:val="000754FE"/>
  </w:style>
  <w:style w:type="character" w:customStyle="1" w:styleId="WW8Num70z7">
    <w:name w:val="WW8Num70z7"/>
    <w:rsid w:val="000754FE"/>
  </w:style>
  <w:style w:type="character" w:customStyle="1" w:styleId="WW8Num70z8">
    <w:name w:val="WW8Num70z8"/>
    <w:rsid w:val="000754FE"/>
  </w:style>
  <w:style w:type="character" w:customStyle="1" w:styleId="WW8Num71z0">
    <w:name w:val="WW8Num71z0"/>
    <w:rsid w:val="000754FE"/>
    <w:rPr>
      <w:rFonts w:ascii="Symbol" w:hAnsi="Symbol" w:cs="Symbol" w:hint="default"/>
    </w:rPr>
  </w:style>
  <w:style w:type="character" w:customStyle="1" w:styleId="WW8Num71z1">
    <w:name w:val="WW8Num71z1"/>
    <w:rsid w:val="000754FE"/>
    <w:rPr>
      <w:rFonts w:ascii="Courier New" w:hAnsi="Courier New" w:cs="Courier New" w:hint="default"/>
    </w:rPr>
  </w:style>
  <w:style w:type="character" w:customStyle="1" w:styleId="WW8Num71z2">
    <w:name w:val="WW8Num71z2"/>
    <w:rsid w:val="000754FE"/>
    <w:rPr>
      <w:rFonts w:ascii="Wingdings" w:hAnsi="Wingdings" w:cs="Wingdings" w:hint="default"/>
    </w:rPr>
  </w:style>
  <w:style w:type="character" w:customStyle="1" w:styleId="WW8Num72z0">
    <w:name w:val="WW8Num72z0"/>
    <w:rsid w:val="000754FE"/>
  </w:style>
  <w:style w:type="character" w:customStyle="1" w:styleId="WW8Num72z1">
    <w:name w:val="WW8Num72z1"/>
    <w:rsid w:val="000754FE"/>
  </w:style>
  <w:style w:type="character" w:customStyle="1" w:styleId="WW8Num72z2">
    <w:name w:val="WW8Num72z2"/>
    <w:rsid w:val="000754FE"/>
  </w:style>
  <w:style w:type="character" w:customStyle="1" w:styleId="WW8Num72z3">
    <w:name w:val="WW8Num72z3"/>
    <w:rsid w:val="000754FE"/>
  </w:style>
  <w:style w:type="character" w:customStyle="1" w:styleId="WW8Num72z4">
    <w:name w:val="WW8Num72z4"/>
    <w:rsid w:val="000754FE"/>
  </w:style>
  <w:style w:type="character" w:customStyle="1" w:styleId="WW8Num72z5">
    <w:name w:val="WW8Num72z5"/>
    <w:rsid w:val="000754FE"/>
  </w:style>
  <w:style w:type="character" w:customStyle="1" w:styleId="WW8Num72z6">
    <w:name w:val="WW8Num72z6"/>
    <w:rsid w:val="000754FE"/>
  </w:style>
  <w:style w:type="character" w:customStyle="1" w:styleId="WW8Num72z7">
    <w:name w:val="WW8Num72z7"/>
    <w:rsid w:val="000754FE"/>
  </w:style>
  <w:style w:type="character" w:customStyle="1" w:styleId="WW8Num72z8">
    <w:name w:val="WW8Num72z8"/>
    <w:rsid w:val="000754FE"/>
  </w:style>
  <w:style w:type="character" w:customStyle="1" w:styleId="WW8Num73z0">
    <w:name w:val="WW8Num73z0"/>
    <w:rsid w:val="000754FE"/>
  </w:style>
  <w:style w:type="character" w:customStyle="1" w:styleId="WW8Num73z1">
    <w:name w:val="WW8Num73z1"/>
    <w:rsid w:val="000754FE"/>
  </w:style>
  <w:style w:type="character" w:customStyle="1" w:styleId="WW8Num73z2">
    <w:name w:val="WW8Num73z2"/>
    <w:rsid w:val="000754FE"/>
  </w:style>
  <w:style w:type="character" w:customStyle="1" w:styleId="WW8Num73z3">
    <w:name w:val="WW8Num73z3"/>
    <w:rsid w:val="000754FE"/>
  </w:style>
  <w:style w:type="character" w:customStyle="1" w:styleId="WW8Num73z4">
    <w:name w:val="WW8Num73z4"/>
    <w:rsid w:val="000754FE"/>
  </w:style>
  <w:style w:type="character" w:customStyle="1" w:styleId="WW8Num73z5">
    <w:name w:val="WW8Num73z5"/>
    <w:rsid w:val="000754FE"/>
  </w:style>
  <w:style w:type="character" w:customStyle="1" w:styleId="WW8Num73z6">
    <w:name w:val="WW8Num73z6"/>
    <w:rsid w:val="000754FE"/>
  </w:style>
  <w:style w:type="character" w:customStyle="1" w:styleId="WW8Num73z7">
    <w:name w:val="WW8Num73z7"/>
    <w:rsid w:val="000754FE"/>
  </w:style>
  <w:style w:type="character" w:customStyle="1" w:styleId="WW8Num73z8">
    <w:name w:val="WW8Num73z8"/>
    <w:rsid w:val="000754FE"/>
  </w:style>
  <w:style w:type="character" w:customStyle="1" w:styleId="WW8Num74z0">
    <w:name w:val="WW8Num74z0"/>
    <w:rsid w:val="000754FE"/>
  </w:style>
  <w:style w:type="character" w:customStyle="1" w:styleId="WW8Num74z1">
    <w:name w:val="WW8Num74z1"/>
    <w:rsid w:val="000754FE"/>
  </w:style>
  <w:style w:type="character" w:customStyle="1" w:styleId="WW8Num74z2">
    <w:name w:val="WW8Num74z2"/>
    <w:rsid w:val="000754FE"/>
  </w:style>
  <w:style w:type="character" w:customStyle="1" w:styleId="WW8Num74z3">
    <w:name w:val="WW8Num74z3"/>
    <w:rsid w:val="000754FE"/>
  </w:style>
  <w:style w:type="character" w:customStyle="1" w:styleId="WW8Num74z4">
    <w:name w:val="WW8Num74z4"/>
    <w:rsid w:val="000754FE"/>
  </w:style>
  <w:style w:type="character" w:customStyle="1" w:styleId="WW8Num74z5">
    <w:name w:val="WW8Num74z5"/>
    <w:rsid w:val="000754FE"/>
  </w:style>
  <w:style w:type="character" w:customStyle="1" w:styleId="WW8Num74z6">
    <w:name w:val="WW8Num74z6"/>
    <w:rsid w:val="000754FE"/>
  </w:style>
  <w:style w:type="character" w:customStyle="1" w:styleId="WW8Num74z7">
    <w:name w:val="WW8Num74z7"/>
    <w:rsid w:val="000754FE"/>
  </w:style>
  <w:style w:type="character" w:customStyle="1" w:styleId="WW8Num74z8">
    <w:name w:val="WW8Num74z8"/>
    <w:rsid w:val="000754FE"/>
  </w:style>
  <w:style w:type="character" w:customStyle="1" w:styleId="70">
    <w:name w:val="Προεπιλεγμένη γραμματοσειρά7"/>
    <w:rsid w:val="000754FE"/>
  </w:style>
  <w:style w:type="character" w:customStyle="1" w:styleId="WW8Num14z1">
    <w:name w:val="WW8Num14z1"/>
    <w:rsid w:val="000754FE"/>
    <w:rPr>
      <w:rFonts w:ascii="Courier New" w:hAnsi="Courier New" w:cs="Courier New"/>
    </w:rPr>
  </w:style>
  <w:style w:type="character" w:customStyle="1" w:styleId="WW8Num15z1">
    <w:name w:val="WW8Num15z1"/>
    <w:rsid w:val="000754FE"/>
  </w:style>
  <w:style w:type="character" w:customStyle="1" w:styleId="WW8Num15z2">
    <w:name w:val="WW8Num15z2"/>
    <w:rsid w:val="000754FE"/>
  </w:style>
  <w:style w:type="character" w:customStyle="1" w:styleId="WW8Num15z3">
    <w:name w:val="WW8Num15z3"/>
    <w:rsid w:val="000754FE"/>
  </w:style>
  <w:style w:type="character" w:customStyle="1" w:styleId="WW8Num15z4">
    <w:name w:val="WW8Num15z4"/>
    <w:rsid w:val="000754FE"/>
  </w:style>
  <w:style w:type="character" w:customStyle="1" w:styleId="WW8Num15z5">
    <w:name w:val="WW8Num15z5"/>
    <w:rsid w:val="000754FE"/>
  </w:style>
  <w:style w:type="character" w:customStyle="1" w:styleId="WW8Num15z6">
    <w:name w:val="WW8Num15z6"/>
    <w:rsid w:val="000754FE"/>
  </w:style>
  <w:style w:type="character" w:customStyle="1" w:styleId="WW8Num15z7">
    <w:name w:val="WW8Num15z7"/>
    <w:rsid w:val="000754FE"/>
  </w:style>
  <w:style w:type="character" w:customStyle="1" w:styleId="WW8Num15z8">
    <w:name w:val="WW8Num15z8"/>
    <w:rsid w:val="000754FE"/>
  </w:style>
  <w:style w:type="character" w:customStyle="1" w:styleId="WW8Num16z1">
    <w:name w:val="WW8Num16z1"/>
    <w:rsid w:val="000754FE"/>
    <w:rPr>
      <w:b w:val="0"/>
      <w:bCs w:val="0"/>
    </w:rPr>
  </w:style>
  <w:style w:type="character" w:customStyle="1" w:styleId="WW8Num16z2">
    <w:name w:val="WW8Num16z2"/>
    <w:rsid w:val="000754FE"/>
  </w:style>
  <w:style w:type="character" w:customStyle="1" w:styleId="WW8Num16z3">
    <w:name w:val="WW8Num16z3"/>
    <w:rsid w:val="000754FE"/>
  </w:style>
  <w:style w:type="character" w:customStyle="1" w:styleId="WW8Num16z4">
    <w:name w:val="WW8Num16z4"/>
    <w:rsid w:val="000754FE"/>
  </w:style>
  <w:style w:type="character" w:customStyle="1" w:styleId="WW8Num16z5">
    <w:name w:val="WW8Num16z5"/>
    <w:rsid w:val="000754FE"/>
  </w:style>
  <w:style w:type="character" w:customStyle="1" w:styleId="WW8Num16z6">
    <w:name w:val="WW8Num16z6"/>
    <w:rsid w:val="000754FE"/>
  </w:style>
  <w:style w:type="character" w:customStyle="1" w:styleId="WW8Num16z7">
    <w:name w:val="WW8Num16z7"/>
    <w:rsid w:val="000754FE"/>
  </w:style>
  <w:style w:type="character" w:customStyle="1" w:styleId="WW8Num16z8">
    <w:name w:val="WW8Num16z8"/>
    <w:rsid w:val="000754FE"/>
  </w:style>
  <w:style w:type="character" w:customStyle="1" w:styleId="WW8Num19z3">
    <w:name w:val="WW8Num19z3"/>
    <w:rsid w:val="000754FE"/>
  </w:style>
  <w:style w:type="character" w:customStyle="1" w:styleId="WW8Num19z4">
    <w:name w:val="WW8Num19z4"/>
    <w:rsid w:val="000754FE"/>
  </w:style>
  <w:style w:type="character" w:customStyle="1" w:styleId="WW8Num19z6">
    <w:name w:val="WW8Num19z6"/>
    <w:rsid w:val="000754FE"/>
  </w:style>
  <w:style w:type="character" w:customStyle="1" w:styleId="WW8Num19z7">
    <w:name w:val="WW8Num19z7"/>
    <w:rsid w:val="000754FE"/>
  </w:style>
  <w:style w:type="character" w:customStyle="1" w:styleId="WW8Num19z8">
    <w:name w:val="WW8Num19z8"/>
    <w:rsid w:val="000754FE"/>
  </w:style>
  <w:style w:type="character" w:customStyle="1" w:styleId="WW8Num26z2">
    <w:name w:val="WW8Num26z2"/>
    <w:rsid w:val="000754FE"/>
    <w:rPr>
      <w:rFonts w:ascii="Tahoma" w:hAnsi="Tahoma" w:cs="Tahoma" w:hint="default"/>
      <w:sz w:val="22"/>
      <w:szCs w:val="22"/>
    </w:rPr>
  </w:style>
  <w:style w:type="character" w:customStyle="1" w:styleId="WW8Num26z5">
    <w:name w:val="WW8Num26z5"/>
    <w:rsid w:val="000754FE"/>
    <w:rPr>
      <w:rFonts w:hint="default"/>
    </w:rPr>
  </w:style>
  <w:style w:type="character" w:customStyle="1" w:styleId="WW8Num58z3">
    <w:name w:val="WW8Num58z3"/>
    <w:rsid w:val="000754FE"/>
  </w:style>
  <w:style w:type="character" w:customStyle="1" w:styleId="WW8Num58z4">
    <w:name w:val="WW8Num58z4"/>
    <w:rsid w:val="000754FE"/>
  </w:style>
  <w:style w:type="character" w:customStyle="1" w:styleId="WW8Num58z5">
    <w:name w:val="WW8Num58z5"/>
    <w:rsid w:val="000754FE"/>
  </w:style>
  <w:style w:type="character" w:customStyle="1" w:styleId="WW8Num58z6">
    <w:name w:val="WW8Num58z6"/>
    <w:rsid w:val="000754FE"/>
  </w:style>
  <w:style w:type="character" w:customStyle="1" w:styleId="WW8Num58z7">
    <w:name w:val="WW8Num58z7"/>
    <w:rsid w:val="000754FE"/>
  </w:style>
  <w:style w:type="character" w:customStyle="1" w:styleId="WW8Num58z8">
    <w:name w:val="WW8Num58z8"/>
    <w:rsid w:val="000754FE"/>
  </w:style>
  <w:style w:type="character" w:customStyle="1" w:styleId="WW8Num61z4">
    <w:name w:val="WW8Num61z4"/>
    <w:rsid w:val="000754FE"/>
  </w:style>
  <w:style w:type="character" w:customStyle="1" w:styleId="WW8Num61z5">
    <w:name w:val="WW8Num61z5"/>
    <w:rsid w:val="000754FE"/>
  </w:style>
  <w:style w:type="character" w:customStyle="1" w:styleId="WW8Num61z6">
    <w:name w:val="WW8Num61z6"/>
    <w:rsid w:val="000754FE"/>
  </w:style>
  <w:style w:type="character" w:customStyle="1" w:styleId="WW8Num61z7">
    <w:name w:val="WW8Num61z7"/>
    <w:rsid w:val="000754FE"/>
  </w:style>
  <w:style w:type="character" w:customStyle="1" w:styleId="WW8Num61z8">
    <w:name w:val="WW8Num61z8"/>
    <w:rsid w:val="000754FE"/>
  </w:style>
  <w:style w:type="character" w:customStyle="1" w:styleId="WW8Num62z3">
    <w:name w:val="WW8Num62z3"/>
    <w:rsid w:val="000754FE"/>
  </w:style>
  <w:style w:type="character" w:customStyle="1" w:styleId="WW8Num62z4">
    <w:name w:val="WW8Num62z4"/>
    <w:rsid w:val="000754FE"/>
  </w:style>
  <w:style w:type="character" w:customStyle="1" w:styleId="WW8Num62z5">
    <w:name w:val="WW8Num62z5"/>
    <w:rsid w:val="000754FE"/>
  </w:style>
  <w:style w:type="character" w:customStyle="1" w:styleId="WW8Num62z6">
    <w:name w:val="WW8Num62z6"/>
    <w:rsid w:val="000754FE"/>
  </w:style>
  <w:style w:type="character" w:customStyle="1" w:styleId="WW8Num62z7">
    <w:name w:val="WW8Num62z7"/>
    <w:rsid w:val="000754FE"/>
  </w:style>
  <w:style w:type="character" w:customStyle="1" w:styleId="WW8Num62z8">
    <w:name w:val="WW8Num62z8"/>
    <w:rsid w:val="000754FE"/>
  </w:style>
  <w:style w:type="character" w:customStyle="1" w:styleId="60">
    <w:name w:val="Προεπιλεγμένη γραμματοσειρά6"/>
    <w:rsid w:val="000754FE"/>
  </w:style>
  <w:style w:type="character" w:customStyle="1" w:styleId="WW8Num14z2">
    <w:name w:val="WW8Num14z2"/>
    <w:rsid w:val="000754FE"/>
  </w:style>
  <w:style w:type="character" w:customStyle="1" w:styleId="WW8Num14z3">
    <w:name w:val="WW8Num14z3"/>
    <w:rsid w:val="000754FE"/>
  </w:style>
  <w:style w:type="character" w:customStyle="1" w:styleId="WW8Num14z4">
    <w:name w:val="WW8Num14z4"/>
    <w:rsid w:val="000754FE"/>
  </w:style>
  <w:style w:type="character" w:customStyle="1" w:styleId="WW8Num14z5">
    <w:name w:val="WW8Num14z5"/>
    <w:rsid w:val="000754FE"/>
  </w:style>
  <w:style w:type="character" w:customStyle="1" w:styleId="WW8Num14z6">
    <w:name w:val="WW8Num14z6"/>
    <w:rsid w:val="000754FE"/>
  </w:style>
  <w:style w:type="character" w:customStyle="1" w:styleId="WW8Num14z7">
    <w:name w:val="WW8Num14z7"/>
    <w:rsid w:val="000754FE"/>
  </w:style>
  <w:style w:type="character" w:customStyle="1" w:styleId="WW8Num14z8">
    <w:name w:val="WW8Num14z8"/>
    <w:rsid w:val="000754FE"/>
  </w:style>
  <w:style w:type="character" w:customStyle="1" w:styleId="WW8Num25z2">
    <w:name w:val="WW8Num25z2"/>
    <w:rsid w:val="000754FE"/>
    <w:rPr>
      <w:rFonts w:ascii="Tahoma" w:hAnsi="Tahoma" w:cs="Tahoma" w:hint="default"/>
      <w:sz w:val="22"/>
      <w:szCs w:val="22"/>
    </w:rPr>
  </w:style>
  <w:style w:type="character" w:customStyle="1" w:styleId="WW8Num25z5">
    <w:name w:val="WW8Num25z5"/>
    <w:rsid w:val="000754FE"/>
    <w:rPr>
      <w:rFonts w:hint="default"/>
    </w:rPr>
  </w:style>
  <w:style w:type="character" w:customStyle="1" w:styleId="WW8Num32z2">
    <w:name w:val="WW8Num32z2"/>
    <w:rsid w:val="000754FE"/>
  </w:style>
  <w:style w:type="character" w:customStyle="1" w:styleId="WW8Num32z3">
    <w:name w:val="WW8Num32z3"/>
    <w:rsid w:val="000754FE"/>
  </w:style>
  <w:style w:type="character" w:customStyle="1" w:styleId="WW8Num32z4">
    <w:name w:val="WW8Num32z4"/>
    <w:rsid w:val="000754FE"/>
  </w:style>
  <w:style w:type="character" w:customStyle="1" w:styleId="WW8Num32z5">
    <w:name w:val="WW8Num32z5"/>
    <w:rsid w:val="000754FE"/>
  </w:style>
  <w:style w:type="character" w:customStyle="1" w:styleId="WW8Num32z6">
    <w:name w:val="WW8Num32z6"/>
    <w:rsid w:val="000754FE"/>
  </w:style>
  <w:style w:type="character" w:customStyle="1" w:styleId="WW8Num32z7">
    <w:name w:val="WW8Num32z7"/>
    <w:rsid w:val="000754FE"/>
  </w:style>
  <w:style w:type="character" w:customStyle="1" w:styleId="WW8Num32z8">
    <w:name w:val="WW8Num32z8"/>
    <w:rsid w:val="000754FE"/>
  </w:style>
  <w:style w:type="character" w:customStyle="1" w:styleId="50">
    <w:name w:val="Προεπιλεγμένη γραμματοσειρά5"/>
    <w:rsid w:val="000754FE"/>
  </w:style>
  <w:style w:type="character" w:customStyle="1" w:styleId="WW8Num22z1">
    <w:name w:val="WW8Num22z1"/>
    <w:rsid w:val="000754FE"/>
  </w:style>
  <w:style w:type="character" w:customStyle="1" w:styleId="WW8Num22z2">
    <w:name w:val="WW8Num22z2"/>
    <w:rsid w:val="000754FE"/>
    <w:rPr>
      <w:rFonts w:ascii="Calibri" w:eastAsia="Times New Roman" w:hAnsi="Calibri" w:cs="Calibri"/>
      <w:bCs w:val="0"/>
      <w:w w:val="85"/>
      <w:lang w:val="en-US" w:eastAsia="zh-CN" w:bidi="ar-SA"/>
    </w:rPr>
  </w:style>
  <w:style w:type="character" w:customStyle="1" w:styleId="WW8Num22z3">
    <w:name w:val="WW8Num22z3"/>
    <w:rsid w:val="000754FE"/>
    <w:rPr>
      <w:rFonts w:ascii="Liberation Serif" w:hAnsi="Liberation Serif" w:cs="Liberation Serif" w:hint="default"/>
      <w:color w:val="333399"/>
      <w:lang w:val="el-GR" w:bidi="el-GR"/>
    </w:rPr>
  </w:style>
  <w:style w:type="character" w:customStyle="1" w:styleId="WW8Num17z1">
    <w:name w:val="WW8Num17z1"/>
    <w:rsid w:val="000754FE"/>
  </w:style>
  <w:style w:type="character" w:customStyle="1" w:styleId="WW8Num17z2">
    <w:name w:val="WW8Num17z2"/>
    <w:rsid w:val="000754FE"/>
  </w:style>
  <w:style w:type="character" w:customStyle="1" w:styleId="WW8Num17z3">
    <w:name w:val="WW8Num17z3"/>
    <w:rsid w:val="000754FE"/>
  </w:style>
  <w:style w:type="character" w:customStyle="1" w:styleId="WW8Num17z4">
    <w:name w:val="WW8Num17z4"/>
    <w:rsid w:val="000754FE"/>
  </w:style>
  <w:style w:type="character" w:customStyle="1" w:styleId="WW8Num17z5">
    <w:name w:val="WW8Num17z5"/>
    <w:rsid w:val="000754FE"/>
  </w:style>
  <w:style w:type="character" w:customStyle="1" w:styleId="WW8Num17z6">
    <w:name w:val="WW8Num17z6"/>
    <w:rsid w:val="000754FE"/>
  </w:style>
  <w:style w:type="character" w:customStyle="1" w:styleId="WW8Num17z7">
    <w:name w:val="WW8Num17z7"/>
    <w:rsid w:val="000754FE"/>
  </w:style>
  <w:style w:type="character" w:customStyle="1" w:styleId="WW8Num17z8">
    <w:name w:val="WW8Num17z8"/>
    <w:rsid w:val="000754FE"/>
  </w:style>
  <w:style w:type="character" w:customStyle="1" w:styleId="WW8Num23z1">
    <w:name w:val="WW8Num23z1"/>
    <w:rsid w:val="000754FE"/>
    <w:rPr>
      <w:b w:val="0"/>
      <w:bCs w:val="0"/>
    </w:rPr>
  </w:style>
  <w:style w:type="character" w:customStyle="1" w:styleId="WW8Num23z2">
    <w:name w:val="WW8Num23z2"/>
    <w:rsid w:val="000754FE"/>
  </w:style>
  <w:style w:type="character" w:customStyle="1" w:styleId="WW8Num23z3">
    <w:name w:val="WW8Num23z3"/>
    <w:rsid w:val="000754FE"/>
  </w:style>
  <w:style w:type="character" w:customStyle="1" w:styleId="WW8Num23z4">
    <w:name w:val="WW8Num23z4"/>
    <w:rsid w:val="000754FE"/>
  </w:style>
  <w:style w:type="character" w:customStyle="1" w:styleId="WW8Num23z5">
    <w:name w:val="WW8Num23z5"/>
    <w:rsid w:val="000754FE"/>
  </w:style>
  <w:style w:type="character" w:customStyle="1" w:styleId="WW8Num23z6">
    <w:name w:val="WW8Num23z6"/>
    <w:rsid w:val="000754FE"/>
  </w:style>
  <w:style w:type="character" w:customStyle="1" w:styleId="WW8Num23z7">
    <w:name w:val="WW8Num23z7"/>
    <w:rsid w:val="000754FE"/>
  </w:style>
  <w:style w:type="character" w:customStyle="1" w:styleId="WW8Num23z8">
    <w:name w:val="WW8Num23z8"/>
    <w:rsid w:val="000754FE"/>
  </w:style>
  <w:style w:type="character" w:customStyle="1" w:styleId="WW8Num75z0">
    <w:name w:val="WW8Num75z0"/>
    <w:rsid w:val="000754FE"/>
    <w:rPr>
      <w:rFonts w:ascii="Wingdings" w:hAnsi="Wingdings" w:cs="Wingdings" w:hint="default"/>
      <w:szCs w:val="22"/>
      <w:lang w:val="el-GR"/>
    </w:rPr>
  </w:style>
  <w:style w:type="character" w:customStyle="1" w:styleId="WW8Num76z0">
    <w:name w:val="WW8Num76z0"/>
    <w:rsid w:val="000754FE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76z1">
    <w:name w:val="WW8Num76z1"/>
    <w:rsid w:val="000754FE"/>
    <w:rPr>
      <w:rFonts w:ascii="Tahoma" w:hAnsi="Tahoma" w:cs="Tahoma" w:hint="default"/>
    </w:rPr>
  </w:style>
  <w:style w:type="character" w:customStyle="1" w:styleId="WW8Num76z2">
    <w:name w:val="WW8Num76z2"/>
    <w:rsid w:val="000754FE"/>
    <w:rPr>
      <w:rFonts w:ascii="Tahoma" w:hAnsi="Tahoma" w:cs="Tahoma" w:hint="default"/>
      <w:sz w:val="22"/>
      <w:szCs w:val="22"/>
    </w:rPr>
  </w:style>
  <w:style w:type="character" w:customStyle="1" w:styleId="WW8Num76z5">
    <w:name w:val="WW8Num76z5"/>
    <w:rsid w:val="000754FE"/>
    <w:rPr>
      <w:rFonts w:hint="default"/>
    </w:rPr>
  </w:style>
  <w:style w:type="character" w:customStyle="1" w:styleId="WW8Num77z0">
    <w:name w:val="WW8Num77z0"/>
    <w:rsid w:val="000754FE"/>
    <w:rPr>
      <w:rFonts w:ascii="Symbol" w:hAnsi="Symbol" w:cs="Symbol" w:hint="default"/>
    </w:rPr>
  </w:style>
  <w:style w:type="character" w:customStyle="1" w:styleId="WW8Num78z0">
    <w:name w:val="WW8Num78z0"/>
    <w:rsid w:val="000754FE"/>
    <w:rPr>
      <w:rFonts w:ascii="Wingdings" w:hAnsi="Wingdings" w:cs="Wingdings" w:hint="default"/>
    </w:rPr>
  </w:style>
  <w:style w:type="character" w:customStyle="1" w:styleId="WW8Num79z0">
    <w:name w:val="WW8Num79z0"/>
    <w:rsid w:val="000754FE"/>
    <w:rPr>
      <w:rFonts w:ascii="Verdana" w:hAnsi="Verdana" w:cs="Verdana" w:hint="default"/>
      <w:b/>
      <w:bCs/>
      <w:i w:val="0"/>
      <w:iCs w:val="0"/>
      <w:sz w:val="20"/>
      <w:szCs w:val="20"/>
    </w:rPr>
  </w:style>
  <w:style w:type="character" w:customStyle="1" w:styleId="WW8Num80z0">
    <w:name w:val="WW8Num80z0"/>
    <w:rsid w:val="000754FE"/>
    <w:rPr>
      <w:rFonts w:ascii="Symbol" w:hAnsi="Symbol" w:cs="Symbol" w:hint="default"/>
      <w:sz w:val="20"/>
      <w:szCs w:val="20"/>
    </w:rPr>
  </w:style>
  <w:style w:type="character" w:customStyle="1" w:styleId="WW8Num81z0">
    <w:name w:val="WW8Num81z0"/>
    <w:rsid w:val="000754FE"/>
    <w:rPr>
      <w:rFonts w:ascii="Tahoma" w:eastAsia="DejaVu Sans" w:hAnsi="Tahoma" w:cs="Tahoma" w:hint="default"/>
      <w:spacing w:val="0"/>
      <w:w w:val="100"/>
      <w:sz w:val="18"/>
      <w:szCs w:val="18"/>
      <w:lang w:val="el-GR" w:bidi="el-GR"/>
    </w:rPr>
  </w:style>
  <w:style w:type="character" w:customStyle="1" w:styleId="WW8Num82z0">
    <w:name w:val="WW8Num82z0"/>
    <w:rsid w:val="000754FE"/>
    <w:rPr>
      <w:rFonts w:ascii="Tahoma" w:hAnsi="Tahoma" w:cs="Tahoma" w:hint="default"/>
    </w:rPr>
  </w:style>
  <w:style w:type="character" w:customStyle="1" w:styleId="WW8Num83z0">
    <w:name w:val="WW8Num83z0"/>
    <w:rsid w:val="000754FE"/>
    <w:rPr>
      <w:rFonts w:ascii="Wingdings" w:hAnsi="Wingdings" w:cs="Wingdings" w:hint="default"/>
      <w:sz w:val="24"/>
      <w:szCs w:val="24"/>
    </w:rPr>
  </w:style>
  <w:style w:type="character" w:customStyle="1" w:styleId="WW8Num84z0">
    <w:name w:val="WW8Num84z0"/>
    <w:rsid w:val="000754FE"/>
    <w:rPr>
      <w:rFonts w:ascii="Wingdings" w:hAnsi="Wingdings" w:cs="Wingdings" w:hint="default"/>
    </w:rPr>
  </w:style>
  <w:style w:type="character" w:customStyle="1" w:styleId="WW8Num85z0">
    <w:name w:val="WW8Num85z0"/>
    <w:rsid w:val="000754FE"/>
    <w:rPr>
      <w:rFonts w:ascii="Arial Narrow" w:eastAsia="Arial Unicode MS" w:hAnsi="Arial Narrow" w:cs="Arial Narrow" w:hint="default"/>
    </w:rPr>
  </w:style>
  <w:style w:type="character" w:customStyle="1" w:styleId="WW8Num86z0">
    <w:name w:val="WW8Num86z0"/>
    <w:rsid w:val="000754FE"/>
    <w:rPr>
      <w:rFonts w:ascii="Symbol" w:hAnsi="Symbol" w:cs="Symbol" w:hint="default"/>
    </w:rPr>
  </w:style>
  <w:style w:type="character" w:customStyle="1" w:styleId="WW8Num87z0">
    <w:name w:val="WW8Num87z0"/>
    <w:rsid w:val="000754FE"/>
    <w:rPr>
      <w:rFonts w:ascii="Symbol" w:hAnsi="Symbol" w:cs="Symbol" w:hint="default"/>
      <w:sz w:val="20"/>
      <w:szCs w:val="20"/>
      <w:lang w:val="el-GR"/>
    </w:rPr>
  </w:style>
  <w:style w:type="character" w:customStyle="1" w:styleId="WW8Num88z0">
    <w:name w:val="WW8Num88z0"/>
    <w:rsid w:val="000754FE"/>
    <w:rPr>
      <w:rFonts w:ascii="Wingdings" w:hAnsi="Wingdings" w:cs="Wingdings" w:hint="default"/>
    </w:rPr>
  </w:style>
  <w:style w:type="character" w:customStyle="1" w:styleId="WW8Num89z0">
    <w:name w:val="WW8Num89z0"/>
    <w:rsid w:val="000754FE"/>
    <w:rPr>
      <w:rFonts w:ascii="Wingdings" w:hAnsi="Wingdings" w:cs="Wingdings" w:hint="default"/>
    </w:rPr>
  </w:style>
  <w:style w:type="character" w:customStyle="1" w:styleId="WW8Num90z0">
    <w:name w:val="WW8Num90z0"/>
    <w:rsid w:val="000754FE"/>
    <w:rPr>
      <w:rFonts w:ascii="Symbol" w:hAnsi="Symbol" w:cs="Symbol" w:hint="default"/>
    </w:rPr>
  </w:style>
  <w:style w:type="character" w:customStyle="1" w:styleId="WW8Num91z0">
    <w:name w:val="WW8Num91z0"/>
    <w:rsid w:val="000754FE"/>
    <w:rPr>
      <w:rFonts w:ascii="Symbol" w:hAnsi="Symbol" w:cs="Symbol" w:hint="default"/>
      <w:lang w:val="en-US"/>
    </w:rPr>
  </w:style>
  <w:style w:type="character" w:customStyle="1" w:styleId="WW8Num92z0">
    <w:name w:val="WW8Num92z0"/>
    <w:rsid w:val="000754FE"/>
    <w:rPr>
      <w:rFonts w:ascii="Wingdings" w:hAnsi="Wingdings" w:cs="Wingdings" w:hint="default"/>
      <w:w w:val="100"/>
      <w:sz w:val="22"/>
      <w:szCs w:val="22"/>
      <w:lang w:val="el-GR" w:bidi="el-GR"/>
    </w:rPr>
  </w:style>
  <w:style w:type="character" w:customStyle="1" w:styleId="WW8Num93z0">
    <w:name w:val="WW8Num93z0"/>
    <w:rsid w:val="000754FE"/>
    <w:rPr>
      <w:rFonts w:ascii="Wingdings" w:hAnsi="Wingdings" w:cs="Wingdings" w:hint="default"/>
      <w:color w:val="1F497D"/>
    </w:rPr>
  </w:style>
  <w:style w:type="character" w:customStyle="1" w:styleId="WW8Num93z1">
    <w:name w:val="WW8Num93z1"/>
    <w:rsid w:val="000754FE"/>
    <w:rPr>
      <w:rFonts w:ascii="Courier New" w:hAnsi="Courier New" w:cs="Courier New" w:hint="default"/>
    </w:rPr>
  </w:style>
  <w:style w:type="character" w:customStyle="1" w:styleId="WW8Num93z3">
    <w:name w:val="WW8Num93z3"/>
    <w:rsid w:val="000754FE"/>
    <w:rPr>
      <w:rFonts w:ascii="Symbol" w:hAnsi="Symbol" w:cs="Symbol" w:hint="default"/>
    </w:rPr>
  </w:style>
  <w:style w:type="character" w:customStyle="1" w:styleId="WW8Num94z0">
    <w:name w:val="WW8Num94z0"/>
    <w:rsid w:val="000754FE"/>
    <w:rPr>
      <w:rFonts w:ascii="Courier New" w:hAnsi="Courier New" w:cs="Courier New" w:hint="default"/>
      <w:w w:val="100"/>
      <w:sz w:val="22"/>
      <w:szCs w:val="22"/>
      <w:lang w:val="el-GR" w:bidi="el-GR"/>
    </w:rPr>
  </w:style>
  <w:style w:type="character" w:customStyle="1" w:styleId="WW8Num95z0">
    <w:name w:val="WW8Num95z0"/>
    <w:rsid w:val="000754FE"/>
    <w:rPr>
      <w:rFonts w:ascii="Symbol" w:hAnsi="Symbol" w:cs="Symbol" w:hint="default"/>
      <w:szCs w:val="22"/>
      <w:lang w:val="el-GR"/>
    </w:rPr>
  </w:style>
  <w:style w:type="character" w:customStyle="1" w:styleId="WW8Num96z0">
    <w:name w:val="WW8Num96z0"/>
    <w:rsid w:val="000754FE"/>
    <w:rPr>
      <w:rFonts w:ascii="Symbol" w:hAnsi="Symbol" w:cs="Symbol" w:hint="default"/>
    </w:rPr>
  </w:style>
  <w:style w:type="character" w:customStyle="1" w:styleId="WW8Num97z0">
    <w:name w:val="WW8Num97z0"/>
    <w:rsid w:val="000754FE"/>
    <w:rPr>
      <w:rFonts w:hint="default"/>
    </w:rPr>
  </w:style>
  <w:style w:type="character" w:customStyle="1" w:styleId="WW8Num98z0">
    <w:name w:val="WW8Num98z0"/>
    <w:rsid w:val="000754FE"/>
    <w:rPr>
      <w:rFonts w:ascii="Symbol" w:hAnsi="Symbol" w:cs="Symbol" w:hint="default"/>
      <w:sz w:val="22"/>
      <w:szCs w:val="22"/>
      <w:lang w:val="el-GR"/>
    </w:rPr>
  </w:style>
  <w:style w:type="character" w:customStyle="1" w:styleId="WW8Num99z0">
    <w:name w:val="WW8Num99z0"/>
    <w:rsid w:val="000754FE"/>
    <w:rPr>
      <w:rFonts w:ascii="Symbol" w:hAnsi="Symbol" w:cs="Symbol" w:hint="default"/>
    </w:rPr>
  </w:style>
  <w:style w:type="character" w:customStyle="1" w:styleId="WW8Num100z0">
    <w:name w:val="WW8Num100z0"/>
    <w:rsid w:val="000754FE"/>
    <w:rPr>
      <w:rFonts w:ascii="Symbol" w:hAnsi="Symbol" w:cs="Symbol" w:hint="default"/>
      <w:color w:val="auto"/>
      <w:szCs w:val="22"/>
      <w:lang w:val="el-GR"/>
    </w:rPr>
  </w:style>
  <w:style w:type="character" w:customStyle="1" w:styleId="WW8Num100z1">
    <w:name w:val="WW8Num100z1"/>
    <w:rsid w:val="000754FE"/>
    <w:rPr>
      <w:rFonts w:ascii="Courier New" w:hAnsi="Courier New" w:cs="Courier New" w:hint="default"/>
      <w:szCs w:val="22"/>
      <w:lang w:val="el-GR"/>
    </w:rPr>
  </w:style>
  <w:style w:type="character" w:customStyle="1" w:styleId="WW8Num100z2">
    <w:name w:val="WW8Num100z2"/>
    <w:rsid w:val="000754FE"/>
    <w:rPr>
      <w:rFonts w:ascii="Wingdings" w:hAnsi="Wingdings" w:cs="Wingdings" w:hint="default"/>
    </w:rPr>
  </w:style>
  <w:style w:type="character" w:customStyle="1" w:styleId="WW8Num100z3">
    <w:name w:val="WW8Num100z3"/>
    <w:rsid w:val="000754FE"/>
    <w:rPr>
      <w:rFonts w:ascii="Symbol" w:hAnsi="Symbol" w:cs="Symbol" w:hint="default"/>
    </w:rPr>
  </w:style>
  <w:style w:type="character" w:customStyle="1" w:styleId="WW8Num101z0">
    <w:name w:val="WW8Num101z0"/>
    <w:rsid w:val="000754FE"/>
    <w:rPr>
      <w:rFonts w:ascii="Symbol" w:hAnsi="Symbol" w:cs="Symbol" w:hint="default"/>
    </w:rPr>
  </w:style>
  <w:style w:type="character" w:customStyle="1" w:styleId="WW8Num102z0">
    <w:name w:val="WW8Num102z0"/>
    <w:rsid w:val="000754FE"/>
    <w:rPr>
      <w:rFonts w:ascii="Wingdings" w:hAnsi="Wingdings" w:cs="Wingdings" w:hint="default"/>
      <w:color w:val="auto"/>
    </w:rPr>
  </w:style>
  <w:style w:type="character" w:customStyle="1" w:styleId="WW8Num103z0">
    <w:name w:val="WW8Num103z0"/>
    <w:rsid w:val="000754FE"/>
    <w:rPr>
      <w:rFonts w:hint="default"/>
    </w:rPr>
  </w:style>
  <w:style w:type="character" w:customStyle="1" w:styleId="WW8Num103z1">
    <w:name w:val="WW8Num103z1"/>
    <w:rsid w:val="000754FE"/>
    <w:rPr>
      <w:rFonts w:hint="default"/>
      <w:b w:val="0"/>
      <w:bCs w:val="0"/>
    </w:rPr>
  </w:style>
  <w:style w:type="character" w:customStyle="1" w:styleId="WW8Num103z2">
    <w:name w:val="WW8Num103z2"/>
    <w:rsid w:val="000754FE"/>
    <w:rPr>
      <w:b w:val="0"/>
      <w:bCs w:val="0"/>
    </w:rPr>
  </w:style>
  <w:style w:type="character" w:customStyle="1" w:styleId="WW8Num103z4">
    <w:name w:val="WW8Num103z4"/>
    <w:rsid w:val="000754FE"/>
  </w:style>
  <w:style w:type="character" w:customStyle="1" w:styleId="WW8Num103z5">
    <w:name w:val="WW8Num103z5"/>
    <w:rsid w:val="000754FE"/>
  </w:style>
  <w:style w:type="character" w:customStyle="1" w:styleId="WW8Num103z6">
    <w:name w:val="WW8Num103z6"/>
    <w:rsid w:val="000754FE"/>
  </w:style>
  <w:style w:type="character" w:customStyle="1" w:styleId="WW8Num103z7">
    <w:name w:val="WW8Num103z7"/>
    <w:rsid w:val="000754FE"/>
  </w:style>
  <w:style w:type="character" w:customStyle="1" w:styleId="WW8Num103z8">
    <w:name w:val="WW8Num103z8"/>
    <w:rsid w:val="000754FE"/>
  </w:style>
  <w:style w:type="character" w:customStyle="1" w:styleId="WW8Num104z0">
    <w:name w:val="WW8Num104z0"/>
    <w:rsid w:val="000754FE"/>
    <w:rPr>
      <w:rFonts w:ascii="Symbol" w:hAnsi="Symbol" w:cs="Symbol" w:hint="default"/>
      <w:lang w:val="el-GR"/>
    </w:rPr>
  </w:style>
  <w:style w:type="character" w:customStyle="1" w:styleId="WW8Num105z0">
    <w:name w:val="WW8Num105z0"/>
    <w:rsid w:val="000754FE"/>
    <w:rPr>
      <w:rFonts w:ascii="Tahoma" w:eastAsia="DejaVu Sans" w:hAnsi="Tahoma" w:cs="Tahoma" w:hint="default"/>
      <w:spacing w:val="0"/>
      <w:w w:val="100"/>
      <w:sz w:val="18"/>
      <w:szCs w:val="18"/>
      <w:lang w:val="en-US" w:bidi="el-GR"/>
    </w:rPr>
  </w:style>
  <w:style w:type="character" w:customStyle="1" w:styleId="WW8Num106z0">
    <w:name w:val="WW8Num106z0"/>
    <w:rsid w:val="000754FE"/>
    <w:rPr>
      <w:rFonts w:ascii="Symbol" w:hAnsi="Symbol" w:cs="Symbol" w:hint="default"/>
      <w:sz w:val="20"/>
      <w:lang w:val="en-US"/>
    </w:rPr>
  </w:style>
  <w:style w:type="character" w:customStyle="1" w:styleId="WW8Num106z1">
    <w:name w:val="WW8Num106z1"/>
    <w:rsid w:val="000754FE"/>
    <w:rPr>
      <w:rFonts w:ascii="Courier New" w:hAnsi="Courier New" w:cs="Courier New" w:hint="default"/>
      <w:sz w:val="20"/>
    </w:rPr>
  </w:style>
  <w:style w:type="character" w:customStyle="1" w:styleId="WW8Num106z2">
    <w:name w:val="WW8Num106z2"/>
    <w:rsid w:val="000754FE"/>
    <w:rPr>
      <w:rFonts w:ascii="Wingdings" w:hAnsi="Wingdings" w:cs="Wingdings" w:hint="default"/>
      <w:sz w:val="20"/>
    </w:rPr>
  </w:style>
  <w:style w:type="character" w:customStyle="1" w:styleId="WW8Num107z0">
    <w:name w:val="WW8Num107z0"/>
    <w:rsid w:val="000754FE"/>
    <w:rPr>
      <w:rFonts w:hint="default"/>
      <w:lang w:val="el-GR" w:bidi="el-GR"/>
    </w:rPr>
  </w:style>
  <w:style w:type="character" w:customStyle="1" w:styleId="WW8Num107z1">
    <w:name w:val="WW8Num107z1"/>
    <w:rsid w:val="000754FE"/>
    <w:rPr>
      <w:rFonts w:ascii="Tahoma" w:eastAsia="DejaVu Sans" w:hAnsi="Tahoma" w:cs="Tahoma" w:hint="default"/>
      <w:b/>
      <w:bCs/>
      <w:color w:val="auto"/>
      <w:spacing w:val="0"/>
      <w:w w:val="100"/>
      <w:sz w:val="18"/>
      <w:szCs w:val="18"/>
      <w:lang w:val="el-GR" w:bidi="el-GR"/>
    </w:rPr>
  </w:style>
  <w:style w:type="character" w:customStyle="1" w:styleId="WW8Num107z3">
    <w:name w:val="WW8Num107z3"/>
    <w:rsid w:val="000754FE"/>
    <w:rPr>
      <w:rFonts w:ascii="Liberation Serif" w:hAnsi="Liberation Serif" w:cs="Liberation Serif" w:hint="default"/>
      <w:lang w:val="el-GR" w:bidi="el-GR"/>
    </w:rPr>
  </w:style>
  <w:style w:type="character" w:customStyle="1" w:styleId="WW8Num108z0">
    <w:name w:val="WW8Num108z0"/>
    <w:rsid w:val="000754FE"/>
  </w:style>
  <w:style w:type="character" w:customStyle="1" w:styleId="WW8Num109z0">
    <w:name w:val="WW8Num109z0"/>
    <w:rsid w:val="000754FE"/>
    <w:rPr>
      <w:rFonts w:ascii="Symbol" w:hAnsi="Symbol" w:cs="Symbol" w:hint="default"/>
      <w:szCs w:val="22"/>
      <w:lang w:val="el-GR"/>
    </w:rPr>
  </w:style>
  <w:style w:type="character" w:customStyle="1" w:styleId="WW8Num110z0">
    <w:name w:val="WW8Num110z0"/>
    <w:rsid w:val="000754FE"/>
    <w:rPr>
      <w:rFonts w:ascii="Symbol" w:hAnsi="Symbol" w:cs="Symbol" w:hint="default"/>
      <w:lang w:val="en-US"/>
    </w:rPr>
  </w:style>
  <w:style w:type="character" w:customStyle="1" w:styleId="WW8Num111z0">
    <w:name w:val="WW8Num111z0"/>
    <w:rsid w:val="000754FE"/>
    <w:rPr>
      <w:rFonts w:ascii="Symbol" w:hAnsi="Symbol" w:cs="Symbol" w:hint="default"/>
    </w:rPr>
  </w:style>
  <w:style w:type="character" w:customStyle="1" w:styleId="WW8Num112z0">
    <w:name w:val="WW8Num112z0"/>
    <w:rsid w:val="000754FE"/>
    <w:rPr>
      <w:rFonts w:ascii="Symbol" w:hAnsi="Symbol" w:cs="Symbol" w:hint="default"/>
    </w:rPr>
  </w:style>
  <w:style w:type="character" w:customStyle="1" w:styleId="WW8Num113z0">
    <w:name w:val="WW8Num113z0"/>
    <w:rsid w:val="000754FE"/>
    <w:rPr>
      <w:rFonts w:ascii="Symbol" w:hAnsi="Symbol" w:cs="Symbol" w:hint="default"/>
      <w:sz w:val="20"/>
    </w:rPr>
  </w:style>
  <w:style w:type="character" w:customStyle="1" w:styleId="WW8Num113z1">
    <w:name w:val="WW8Num113z1"/>
    <w:rsid w:val="000754FE"/>
    <w:rPr>
      <w:rFonts w:ascii="Courier New" w:hAnsi="Courier New" w:cs="Courier New" w:hint="default"/>
      <w:sz w:val="20"/>
    </w:rPr>
  </w:style>
  <w:style w:type="character" w:customStyle="1" w:styleId="WW8Num113z2">
    <w:name w:val="WW8Num113z2"/>
    <w:rsid w:val="000754FE"/>
    <w:rPr>
      <w:rFonts w:ascii="Wingdings" w:hAnsi="Wingdings" w:cs="Wingdings" w:hint="default"/>
      <w:sz w:val="20"/>
    </w:rPr>
  </w:style>
  <w:style w:type="character" w:customStyle="1" w:styleId="WW8Num114z0">
    <w:name w:val="WW8Num114z0"/>
    <w:rsid w:val="000754FE"/>
    <w:rPr>
      <w:rFonts w:ascii="Courier New" w:hAnsi="Courier New" w:cs="Courier New" w:hint="default"/>
    </w:rPr>
  </w:style>
  <w:style w:type="character" w:customStyle="1" w:styleId="WW8Num114z1">
    <w:name w:val="WW8Num114z1"/>
    <w:rsid w:val="000754FE"/>
    <w:rPr>
      <w:rFonts w:hint="default"/>
    </w:rPr>
  </w:style>
  <w:style w:type="character" w:customStyle="1" w:styleId="WW8Num115z0">
    <w:name w:val="WW8Num115z0"/>
    <w:rsid w:val="000754FE"/>
    <w:rPr>
      <w:rFonts w:eastAsia="Times New Roman" w:cs="Arial"/>
      <w:b w:val="0"/>
      <w:bCs w:val="0"/>
      <w:iCs/>
      <w:color w:val="000000"/>
      <w:sz w:val="22"/>
      <w:szCs w:val="22"/>
      <w:highlight w:val="yellow"/>
      <w:lang w:val="el-GR" w:eastAsia="zh-CN" w:bidi="ar-SA"/>
    </w:rPr>
  </w:style>
  <w:style w:type="character" w:customStyle="1" w:styleId="WW8Num115z1">
    <w:name w:val="WW8Num115z1"/>
    <w:rsid w:val="000754FE"/>
  </w:style>
  <w:style w:type="character" w:customStyle="1" w:styleId="WW8Num115z2">
    <w:name w:val="WW8Num115z2"/>
    <w:rsid w:val="000754FE"/>
  </w:style>
  <w:style w:type="character" w:customStyle="1" w:styleId="WW8Num115z3">
    <w:name w:val="WW8Num115z3"/>
    <w:rsid w:val="000754FE"/>
  </w:style>
  <w:style w:type="character" w:customStyle="1" w:styleId="WW8Num115z4">
    <w:name w:val="WW8Num115z4"/>
    <w:rsid w:val="000754FE"/>
  </w:style>
  <w:style w:type="character" w:customStyle="1" w:styleId="WW8Num115z5">
    <w:name w:val="WW8Num115z5"/>
    <w:rsid w:val="000754FE"/>
  </w:style>
  <w:style w:type="character" w:customStyle="1" w:styleId="WW8Num115z6">
    <w:name w:val="WW8Num115z6"/>
    <w:rsid w:val="000754FE"/>
  </w:style>
  <w:style w:type="character" w:customStyle="1" w:styleId="WW8Num115z7">
    <w:name w:val="WW8Num115z7"/>
    <w:rsid w:val="000754FE"/>
  </w:style>
  <w:style w:type="character" w:customStyle="1" w:styleId="WW8Num115z8">
    <w:name w:val="WW8Num115z8"/>
    <w:rsid w:val="000754FE"/>
  </w:style>
  <w:style w:type="character" w:customStyle="1" w:styleId="WW8Num116z0">
    <w:name w:val="WW8Num116z0"/>
    <w:rsid w:val="000754FE"/>
    <w:rPr>
      <w:rFonts w:ascii="Symbol" w:hAnsi="Symbol" w:cs="OpenSymbol"/>
    </w:rPr>
  </w:style>
  <w:style w:type="character" w:customStyle="1" w:styleId="WW8Num116z1">
    <w:name w:val="WW8Num116z1"/>
    <w:rsid w:val="000754FE"/>
    <w:rPr>
      <w:rFonts w:ascii="OpenSymbol" w:hAnsi="OpenSymbol" w:cs="OpenSymbol"/>
    </w:rPr>
  </w:style>
  <w:style w:type="character" w:customStyle="1" w:styleId="WW8Num117z0">
    <w:name w:val="WW8Num117z0"/>
    <w:rsid w:val="000754FE"/>
    <w:rPr>
      <w:rFonts w:ascii="Symbol" w:hAnsi="Symbol" w:cs="OpenSymbol"/>
      <w:color w:val="000000"/>
      <w:sz w:val="22"/>
      <w:szCs w:val="22"/>
      <w:lang w:val="el-GR"/>
    </w:rPr>
  </w:style>
  <w:style w:type="character" w:customStyle="1" w:styleId="WW8Num117z1">
    <w:name w:val="WW8Num117z1"/>
    <w:rsid w:val="000754FE"/>
    <w:rPr>
      <w:rFonts w:ascii="OpenSymbol" w:hAnsi="OpenSymbol" w:cs="OpenSymbol"/>
    </w:rPr>
  </w:style>
  <w:style w:type="character" w:customStyle="1" w:styleId="WW8Num118z0">
    <w:name w:val="WW8Num118z0"/>
    <w:rsid w:val="000754FE"/>
    <w:rPr>
      <w:rFonts w:ascii="Symbol" w:hAnsi="Symbol" w:cs="OpenSymbol"/>
      <w:sz w:val="22"/>
      <w:szCs w:val="22"/>
      <w:lang w:val="el-GR"/>
    </w:rPr>
  </w:style>
  <w:style w:type="character" w:customStyle="1" w:styleId="WW8Num118z1">
    <w:name w:val="WW8Num118z1"/>
    <w:rsid w:val="000754FE"/>
    <w:rPr>
      <w:rFonts w:ascii="OpenSymbol" w:hAnsi="OpenSymbol" w:cs="OpenSymbol"/>
    </w:rPr>
  </w:style>
  <w:style w:type="character" w:customStyle="1" w:styleId="WW8Num12z1">
    <w:name w:val="WW8Num12z1"/>
    <w:rsid w:val="000754FE"/>
    <w:rPr>
      <w:rFonts w:ascii="OpenSymbol" w:hAnsi="OpenSymbol" w:cs="OpenSymbol"/>
    </w:rPr>
  </w:style>
  <w:style w:type="character" w:customStyle="1" w:styleId="WW8Num21z1">
    <w:name w:val="WW8Num21z1"/>
    <w:rsid w:val="000754FE"/>
    <w:rPr>
      <w:rFonts w:ascii="OpenSymbol" w:hAnsi="OpenSymbol" w:cs="OpenSymbol"/>
    </w:rPr>
  </w:style>
  <w:style w:type="character" w:customStyle="1" w:styleId="WW8Num24z2">
    <w:name w:val="WW8Num24z2"/>
    <w:rsid w:val="000754FE"/>
    <w:rPr>
      <w:rFonts w:ascii="Wingdings" w:hAnsi="Wingdings" w:cs="Wingdings" w:hint="default"/>
    </w:rPr>
  </w:style>
  <w:style w:type="character" w:customStyle="1" w:styleId="WW8Num25z3">
    <w:name w:val="WW8Num25z3"/>
    <w:rsid w:val="000754FE"/>
  </w:style>
  <w:style w:type="character" w:customStyle="1" w:styleId="WW8Num25z4">
    <w:name w:val="WW8Num25z4"/>
    <w:rsid w:val="000754FE"/>
  </w:style>
  <w:style w:type="character" w:customStyle="1" w:styleId="WW8Num25z6">
    <w:name w:val="WW8Num25z6"/>
    <w:rsid w:val="000754FE"/>
  </w:style>
  <w:style w:type="character" w:customStyle="1" w:styleId="WW8Num25z7">
    <w:name w:val="WW8Num25z7"/>
    <w:rsid w:val="000754FE"/>
  </w:style>
  <w:style w:type="character" w:customStyle="1" w:styleId="WW8Num25z8">
    <w:name w:val="WW8Num25z8"/>
    <w:rsid w:val="000754FE"/>
  </w:style>
  <w:style w:type="character" w:customStyle="1" w:styleId="WW8Num79z1">
    <w:name w:val="WW8Num79z1"/>
    <w:rsid w:val="000754FE"/>
    <w:rPr>
      <w:rFonts w:ascii="Tahoma" w:hAnsi="Tahoma" w:cs="Tahoma" w:hint="default"/>
    </w:rPr>
  </w:style>
  <w:style w:type="character" w:customStyle="1" w:styleId="WW8Num79z2">
    <w:name w:val="WW8Num79z2"/>
    <w:rsid w:val="000754FE"/>
    <w:rPr>
      <w:rFonts w:ascii="Tahoma" w:hAnsi="Tahoma" w:cs="Tahoma" w:hint="default"/>
      <w:sz w:val="22"/>
      <w:szCs w:val="22"/>
    </w:rPr>
  </w:style>
  <w:style w:type="character" w:customStyle="1" w:styleId="WW8Num79z5">
    <w:name w:val="WW8Num79z5"/>
    <w:rsid w:val="000754FE"/>
    <w:rPr>
      <w:rFonts w:hint="default"/>
    </w:rPr>
  </w:style>
  <w:style w:type="character" w:customStyle="1" w:styleId="WW8Num96z1">
    <w:name w:val="WW8Num96z1"/>
    <w:rsid w:val="000754FE"/>
    <w:rPr>
      <w:rFonts w:ascii="Courier New" w:hAnsi="Courier New" w:cs="Courier New" w:hint="default"/>
    </w:rPr>
  </w:style>
  <w:style w:type="character" w:customStyle="1" w:styleId="WW8Num96z3">
    <w:name w:val="WW8Num96z3"/>
    <w:rsid w:val="000754FE"/>
    <w:rPr>
      <w:rFonts w:ascii="Symbol" w:hAnsi="Symbol" w:cs="Symbol" w:hint="default"/>
    </w:rPr>
  </w:style>
  <w:style w:type="character" w:customStyle="1" w:styleId="WW8Num103z3">
    <w:name w:val="WW8Num103z3"/>
    <w:rsid w:val="000754FE"/>
    <w:rPr>
      <w:rFonts w:ascii="Symbol" w:hAnsi="Symbol" w:cs="Symbol" w:hint="default"/>
    </w:rPr>
  </w:style>
  <w:style w:type="character" w:customStyle="1" w:styleId="WW8Num106z4">
    <w:name w:val="WW8Num106z4"/>
    <w:rsid w:val="000754FE"/>
  </w:style>
  <w:style w:type="character" w:customStyle="1" w:styleId="WW8Num106z5">
    <w:name w:val="WW8Num106z5"/>
    <w:rsid w:val="000754FE"/>
  </w:style>
  <w:style w:type="character" w:customStyle="1" w:styleId="WW8Num106z6">
    <w:name w:val="WW8Num106z6"/>
    <w:rsid w:val="000754FE"/>
  </w:style>
  <w:style w:type="character" w:customStyle="1" w:styleId="WW8Num106z7">
    <w:name w:val="WW8Num106z7"/>
    <w:rsid w:val="000754FE"/>
  </w:style>
  <w:style w:type="character" w:customStyle="1" w:styleId="WW8Num106z8">
    <w:name w:val="WW8Num106z8"/>
    <w:rsid w:val="000754FE"/>
  </w:style>
  <w:style w:type="character" w:customStyle="1" w:styleId="WW8Num109z1">
    <w:name w:val="WW8Num109z1"/>
    <w:rsid w:val="000754FE"/>
    <w:rPr>
      <w:rFonts w:ascii="Courier New" w:hAnsi="Courier New" w:cs="Courier New" w:hint="default"/>
      <w:sz w:val="20"/>
    </w:rPr>
  </w:style>
  <w:style w:type="character" w:customStyle="1" w:styleId="WW8Num109z2">
    <w:name w:val="WW8Num109z2"/>
    <w:rsid w:val="000754FE"/>
    <w:rPr>
      <w:rFonts w:ascii="Wingdings" w:hAnsi="Wingdings" w:cs="Wingdings" w:hint="default"/>
      <w:sz w:val="20"/>
    </w:rPr>
  </w:style>
  <w:style w:type="character" w:customStyle="1" w:styleId="WW8Num110z1">
    <w:name w:val="WW8Num110z1"/>
    <w:rsid w:val="000754FE"/>
    <w:rPr>
      <w:rFonts w:ascii="Tahoma" w:eastAsia="DejaVu Sans" w:hAnsi="Tahoma" w:cs="Tahoma" w:hint="default"/>
      <w:b/>
      <w:bCs/>
      <w:color w:val="auto"/>
      <w:spacing w:val="0"/>
      <w:w w:val="100"/>
      <w:sz w:val="18"/>
      <w:szCs w:val="18"/>
      <w:lang w:val="el-GR" w:bidi="el-GR"/>
    </w:rPr>
  </w:style>
  <w:style w:type="character" w:customStyle="1" w:styleId="WW8Num110z3">
    <w:name w:val="WW8Num110z3"/>
    <w:rsid w:val="000754FE"/>
    <w:rPr>
      <w:rFonts w:ascii="Liberation Serif" w:hAnsi="Liberation Serif" w:cs="Liberation Serif" w:hint="default"/>
      <w:lang w:val="el-GR" w:bidi="el-GR"/>
    </w:rPr>
  </w:style>
  <w:style w:type="character" w:customStyle="1" w:styleId="WW8Num116z2">
    <w:name w:val="WW8Num116z2"/>
    <w:rsid w:val="000754FE"/>
    <w:rPr>
      <w:rFonts w:ascii="Wingdings" w:hAnsi="Wingdings" w:cs="Wingdings" w:hint="default"/>
      <w:sz w:val="20"/>
    </w:rPr>
  </w:style>
  <w:style w:type="character" w:customStyle="1" w:styleId="WW8Num7z1">
    <w:name w:val="WW8Num7z1"/>
    <w:rsid w:val="000754FE"/>
    <w:rPr>
      <w:rFonts w:eastAsia="Calibri"/>
      <w:lang w:val="el-GR"/>
    </w:rPr>
  </w:style>
  <w:style w:type="character" w:customStyle="1" w:styleId="WW8Num7z2">
    <w:name w:val="WW8Num7z2"/>
    <w:rsid w:val="000754FE"/>
  </w:style>
  <w:style w:type="character" w:customStyle="1" w:styleId="WW8Num7z3">
    <w:name w:val="WW8Num7z3"/>
    <w:rsid w:val="000754FE"/>
  </w:style>
  <w:style w:type="character" w:customStyle="1" w:styleId="WW8Num7z4">
    <w:name w:val="WW8Num7z4"/>
    <w:rsid w:val="000754FE"/>
  </w:style>
  <w:style w:type="character" w:customStyle="1" w:styleId="WW8Num7z5">
    <w:name w:val="WW8Num7z5"/>
    <w:rsid w:val="000754FE"/>
  </w:style>
  <w:style w:type="character" w:customStyle="1" w:styleId="WW8Num7z6">
    <w:name w:val="WW8Num7z6"/>
    <w:rsid w:val="000754FE"/>
  </w:style>
  <w:style w:type="character" w:customStyle="1" w:styleId="WW8Num7z7">
    <w:name w:val="WW8Num7z7"/>
    <w:rsid w:val="000754FE"/>
  </w:style>
  <w:style w:type="character" w:customStyle="1" w:styleId="WW8Num7z8">
    <w:name w:val="WW8Num7z8"/>
    <w:rsid w:val="000754FE"/>
  </w:style>
  <w:style w:type="character" w:customStyle="1" w:styleId="WW8Num21z2">
    <w:name w:val="WW8Num21z2"/>
    <w:rsid w:val="000754FE"/>
  </w:style>
  <w:style w:type="character" w:customStyle="1" w:styleId="WW8Num21z3">
    <w:name w:val="WW8Num21z3"/>
    <w:rsid w:val="000754FE"/>
  </w:style>
  <w:style w:type="character" w:customStyle="1" w:styleId="WW8Num21z4">
    <w:name w:val="WW8Num21z4"/>
    <w:rsid w:val="000754FE"/>
  </w:style>
  <w:style w:type="character" w:customStyle="1" w:styleId="WW8Num21z5">
    <w:name w:val="WW8Num21z5"/>
    <w:rsid w:val="000754FE"/>
  </w:style>
  <w:style w:type="character" w:customStyle="1" w:styleId="WW8Num21z6">
    <w:name w:val="WW8Num21z6"/>
    <w:rsid w:val="000754FE"/>
  </w:style>
  <w:style w:type="character" w:customStyle="1" w:styleId="WW8Num21z7">
    <w:name w:val="WW8Num21z7"/>
    <w:rsid w:val="000754FE"/>
  </w:style>
  <w:style w:type="character" w:customStyle="1" w:styleId="WW8Num21z8">
    <w:name w:val="WW8Num21z8"/>
    <w:rsid w:val="000754FE"/>
  </w:style>
  <w:style w:type="character" w:customStyle="1" w:styleId="WW8Num75z1">
    <w:name w:val="WW8Num75z1"/>
    <w:rsid w:val="000754FE"/>
    <w:rPr>
      <w:rFonts w:ascii="Courier New" w:hAnsi="Courier New" w:cs="Courier New" w:hint="default"/>
    </w:rPr>
  </w:style>
  <w:style w:type="character" w:customStyle="1" w:styleId="WW8Num75z3">
    <w:name w:val="WW8Num75z3"/>
    <w:rsid w:val="000754FE"/>
    <w:rPr>
      <w:rFonts w:ascii="Symbol" w:hAnsi="Symbol" w:cs="Symbol" w:hint="default"/>
    </w:rPr>
  </w:style>
  <w:style w:type="character" w:customStyle="1" w:styleId="WW8Num77z1">
    <w:name w:val="WW8Num77z1"/>
    <w:rsid w:val="000754FE"/>
    <w:rPr>
      <w:rFonts w:ascii="Courier New" w:hAnsi="Courier New" w:cs="Courier New" w:hint="default"/>
    </w:rPr>
  </w:style>
  <w:style w:type="character" w:customStyle="1" w:styleId="WW8Num77z2">
    <w:name w:val="WW8Num77z2"/>
    <w:rsid w:val="000754FE"/>
    <w:rPr>
      <w:rFonts w:ascii="Wingdings" w:hAnsi="Wingdings" w:cs="Wingdings" w:hint="default"/>
    </w:rPr>
  </w:style>
  <w:style w:type="character" w:customStyle="1" w:styleId="WW8Num78z1">
    <w:name w:val="WW8Num78z1"/>
    <w:rsid w:val="000754FE"/>
    <w:rPr>
      <w:rFonts w:ascii="Courier New" w:hAnsi="Courier New" w:cs="Courier New" w:hint="default"/>
    </w:rPr>
  </w:style>
  <w:style w:type="character" w:customStyle="1" w:styleId="WW8Num78z2">
    <w:name w:val="WW8Num78z2"/>
    <w:rsid w:val="000754FE"/>
    <w:rPr>
      <w:rFonts w:ascii="Wingdings" w:hAnsi="Wingdings" w:cs="Wingdings" w:hint="default"/>
    </w:rPr>
  </w:style>
  <w:style w:type="character" w:customStyle="1" w:styleId="WW8Num78z3">
    <w:name w:val="WW8Num78z3"/>
    <w:rsid w:val="000754FE"/>
    <w:rPr>
      <w:rFonts w:ascii="Symbol" w:hAnsi="Symbol" w:cs="Symbol" w:hint="default"/>
    </w:rPr>
  </w:style>
  <w:style w:type="character" w:customStyle="1" w:styleId="WW8Num80z1">
    <w:name w:val="WW8Num80z1"/>
    <w:rsid w:val="000754FE"/>
  </w:style>
  <w:style w:type="character" w:customStyle="1" w:styleId="WW8Num80z2">
    <w:name w:val="WW8Num80z2"/>
    <w:rsid w:val="000754FE"/>
  </w:style>
  <w:style w:type="character" w:customStyle="1" w:styleId="WW8Num80z3">
    <w:name w:val="WW8Num80z3"/>
    <w:rsid w:val="000754FE"/>
  </w:style>
  <w:style w:type="character" w:customStyle="1" w:styleId="WW8Num80z4">
    <w:name w:val="WW8Num80z4"/>
    <w:rsid w:val="000754FE"/>
  </w:style>
  <w:style w:type="character" w:customStyle="1" w:styleId="WW8Num80z5">
    <w:name w:val="WW8Num80z5"/>
    <w:rsid w:val="000754FE"/>
  </w:style>
  <w:style w:type="character" w:customStyle="1" w:styleId="WW8Num80z6">
    <w:name w:val="WW8Num80z6"/>
    <w:rsid w:val="000754FE"/>
  </w:style>
  <w:style w:type="character" w:customStyle="1" w:styleId="WW8Num80z7">
    <w:name w:val="WW8Num80z7"/>
    <w:rsid w:val="000754FE"/>
  </w:style>
  <w:style w:type="character" w:customStyle="1" w:styleId="WW8Num80z8">
    <w:name w:val="WW8Num80z8"/>
    <w:rsid w:val="000754FE"/>
  </w:style>
  <w:style w:type="character" w:customStyle="1" w:styleId="WW8Num81z1">
    <w:name w:val="WW8Num81z1"/>
    <w:rsid w:val="000754FE"/>
    <w:rPr>
      <w:rFonts w:ascii="Courier New" w:hAnsi="Courier New" w:cs="Courier New" w:hint="default"/>
    </w:rPr>
  </w:style>
  <w:style w:type="character" w:customStyle="1" w:styleId="WW8Num81z3">
    <w:name w:val="WW8Num81z3"/>
    <w:rsid w:val="000754FE"/>
    <w:rPr>
      <w:rFonts w:ascii="Symbol" w:hAnsi="Symbol" w:cs="Symbol" w:hint="default"/>
    </w:rPr>
  </w:style>
  <w:style w:type="character" w:customStyle="1" w:styleId="WW8Num82z1">
    <w:name w:val="WW8Num82z1"/>
    <w:rsid w:val="000754FE"/>
    <w:rPr>
      <w:rFonts w:ascii="Tahoma" w:hAnsi="Tahoma" w:cs="Tahoma" w:hint="default"/>
    </w:rPr>
  </w:style>
  <w:style w:type="character" w:customStyle="1" w:styleId="WW8Num82z2">
    <w:name w:val="WW8Num82z2"/>
    <w:rsid w:val="000754FE"/>
    <w:rPr>
      <w:rFonts w:ascii="Tahoma" w:hAnsi="Tahoma" w:cs="Tahoma" w:hint="default"/>
      <w:sz w:val="22"/>
      <w:szCs w:val="22"/>
    </w:rPr>
  </w:style>
  <w:style w:type="character" w:customStyle="1" w:styleId="WW8Num82z5">
    <w:name w:val="WW8Num82z5"/>
    <w:rsid w:val="000754FE"/>
    <w:rPr>
      <w:rFonts w:hint="default"/>
    </w:rPr>
  </w:style>
  <w:style w:type="character" w:customStyle="1" w:styleId="WW8Num83z1">
    <w:name w:val="WW8Num83z1"/>
    <w:rsid w:val="000754FE"/>
    <w:rPr>
      <w:rFonts w:ascii="Courier New" w:hAnsi="Courier New" w:cs="Courier New" w:hint="default"/>
    </w:rPr>
  </w:style>
  <w:style w:type="character" w:customStyle="1" w:styleId="WW8Num83z2">
    <w:name w:val="WW8Num83z2"/>
    <w:rsid w:val="000754FE"/>
    <w:rPr>
      <w:rFonts w:ascii="Wingdings" w:hAnsi="Wingdings" w:cs="Wingdings" w:hint="default"/>
    </w:rPr>
  </w:style>
  <w:style w:type="character" w:customStyle="1" w:styleId="WW8Num84z1">
    <w:name w:val="WW8Num84z1"/>
    <w:rsid w:val="000754FE"/>
    <w:rPr>
      <w:rFonts w:ascii="Courier New" w:hAnsi="Courier New" w:cs="Courier New" w:hint="default"/>
    </w:rPr>
  </w:style>
  <w:style w:type="character" w:customStyle="1" w:styleId="WW8Num84z3">
    <w:name w:val="WW8Num84z3"/>
    <w:rsid w:val="000754FE"/>
    <w:rPr>
      <w:rFonts w:ascii="Symbol" w:hAnsi="Symbol" w:cs="Symbol" w:hint="default"/>
    </w:rPr>
  </w:style>
  <w:style w:type="character" w:customStyle="1" w:styleId="WW8Num85z1">
    <w:name w:val="WW8Num85z1"/>
    <w:rsid w:val="000754FE"/>
    <w:rPr>
      <w:rFonts w:ascii="Tahoma" w:eastAsia="Times New Roman" w:hAnsi="Tahoma" w:cs="Tahoma" w:hint="default"/>
    </w:rPr>
  </w:style>
  <w:style w:type="character" w:customStyle="1" w:styleId="WW8Num85z2">
    <w:name w:val="WW8Num85z2"/>
    <w:rsid w:val="000754FE"/>
    <w:rPr>
      <w:rFonts w:ascii="Wingdings" w:hAnsi="Wingdings" w:cs="Wingdings" w:hint="default"/>
    </w:rPr>
  </w:style>
  <w:style w:type="character" w:customStyle="1" w:styleId="WW8Num85z3">
    <w:name w:val="WW8Num85z3"/>
    <w:rsid w:val="000754FE"/>
    <w:rPr>
      <w:rFonts w:ascii="Symbol" w:hAnsi="Symbol" w:cs="Symbol" w:hint="default"/>
    </w:rPr>
  </w:style>
  <w:style w:type="character" w:customStyle="1" w:styleId="WW8Num85z4">
    <w:name w:val="WW8Num85z4"/>
    <w:rsid w:val="000754FE"/>
    <w:rPr>
      <w:rFonts w:ascii="Courier New" w:hAnsi="Courier New" w:cs="Courier New" w:hint="default"/>
    </w:rPr>
  </w:style>
  <w:style w:type="character" w:customStyle="1" w:styleId="WW8Num86z1">
    <w:name w:val="WW8Num86z1"/>
    <w:rsid w:val="000754FE"/>
    <w:rPr>
      <w:rFonts w:ascii="Courier New" w:hAnsi="Courier New" w:cs="Courier New" w:hint="default"/>
    </w:rPr>
  </w:style>
  <w:style w:type="character" w:customStyle="1" w:styleId="WW8Num86z2">
    <w:name w:val="WW8Num86z2"/>
    <w:rsid w:val="000754FE"/>
    <w:rPr>
      <w:rFonts w:ascii="Wingdings" w:hAnsi="Wingdings" w:cs="Wingdings" w:hint="default"/>
    </w:rPr>
  </w:style>
  <w:style w:type="character" w:customStyle="1" w:styleId="WW8Num86z3">
    <w:name w:val="WW8Num86z3"/>
    <w:rsid w:val="000754FE"/>
    <w:rPr>
      <w:rFonts w:ascii="Symbol" w:hAnsi="Symbol" w:cs="Symbol" w:hint="default"/>
    </w:rPr>
  </w:style>
  <w:style w:type="character" w:customStyle="1" w:styleId="WW8Num87z1">
    <w:name w:val="WW8Num87z1"/>
    <w:rsid w:val="000754FE"/>
    <w:rPr>
      <w:rFonts w:hint="default"/>
      <w:lang w:val="el-GR" w:bidi="el-GR"/>
    </w:rPr>
  </w:style>
  <w:style w:type="character" w:customStyle="1" w:styleId="WW8Num88z1">
    <w:name w:val="WW8Num88z1"/>
    <w:rsid w:val="000754FE"/>
    <w:rPr>
      <w:rFonts w:ascii="Courier New" w:hAnsi="Courier New" w:cs="Courier New" w:hint="default"/>
    </w:rPr>
  </w:style>
  <w:style w:type="character" w:customStyle="1" w:styleId="WW8Num88z2">
    <w:name w:val="WW8Num88z2"/>
    <w:rsid w:val="000754FE"/>
    <w:rPr>
      <w:rFonts w:ascii="Wingdings" w:hAnsi="Wingdings" w:cs="Wingdings" w:hint="default"/>
    </w:rPr>
  </w:style>
  <w:style w:type="character" w:customStyle="1" w:styleId="WW8Num88z3">
    <w:name w:val="WW8Num88z3"/>
    <w:rsid w:val="000754FE"/>
    <w:rPr>
      <w:rFonts w:ascii="Symbol" w:hAnsi="Symbol" w:cs="Symbol" w:hint="default"/>
    </w:rPr>
  </w:style>
  <w:style w:type="character" w:customStyle="1" w:styleId="WW8Num89z1">
    <w:name w:val="WW8Num89z1"/>
    <w:rsid w:val="000754FE"/>
    <w:rPr>
      <w:rFonts w:ascii="Courier New" w:hAnsi="Courier New" w:cs="Courier New" w:hint="default"/>
    </w:rPr>
  </w:style>
  <w:style w:type="character" w:customStyle="1" w:styleId="WW8Num89z2">
    <w:name w:val="WW8Num89z2"/>
    <w:rsid w:val="000754FE"/>
    <w:rPr>
      <w:rFonts w:ascii="Wingdings" w:hAnsi="Wingdings" w:cs="Wingdings" w:hint="default"/>
    </w:rPr>
  </w:style>
  <w:style w:type="character" w:customStyle="1" w:styleId="WW8Num89z3">
    <w:name w:val="WW8Num89z3"/>
    <w:rsid w:val="000754FE"/>
    <w:rPr>
      <w:rFonts w:ascii="Symbol" w:hAnsi="Symbol" w:cs="Symbol" w:hint="default"/>
    </w:rPr>
  </w:style>
  <w:style w:type="character" w:customStyle="1" w:styleId="WW8Num90z1">
    <w:name w:val="WW8Num90z1"/>
    <w:rsid w:val="000754FE"/>
    <w:rPr>
      <w:rFonts w:ascii="Courier New" w:hAnsi="Courier New" w:cs="Courier New" w:hint="default"/>
    </w:rPr>
  </w:style>
  <w:style w:type="character" w:customStyle="1" w:styleId="WW8Num90z3">
    <w:name w:val="WW8Num90z3"/>
    <w:rsid w:val="000754FE"/>
    <w:rPr>
      <w:rFonts w:ascii="Symbol" w:hAnsi="Symbol" w:cs="Symbol" w:hint="default"/>
    </w:rPr>
  </w:style>
  <w:style w:type="character" w:customStyle="1" w:styleId="WW8Num91z1">
    <w:name w:val="WW8Num91z1"/>
    <w:rsid w:val="000754FE"/>
    <w:rPr>
      <w:rFonts w:ascii="Courier New" w:hAnsi="Courier New" w:cs="Courier New" w:hint="default"/>
    </w:rPr>
  </w:style>
  <w:style w:type="character" w:customStyle="1" w:styleId="WW8Num91z2">
    <w:name w:val="WW8Num91z2"/>
    <w:rsid w:val="000754FE"/>
    <w:rPr>
      <w:rFonts w:ascii="Wingdings" w:hAnsi="Wingdings" w:cs="Wingdings" w:hint="default"/>
    </w:rPr>
  </w:style>
  <w:style w:type="character" w:customStyle="1" w:styleId="WW8Num91z3">
    <w:name w:val="WW8Num91z3"/>
    <w:rsid w:val="000754FE"/>
    <w:rPr>
      <w:rFonts w:ascii="Symbol" w:hAnsi="Symbol" w:cs="Symbol" w:hint="default"/>
    </w:rPr>
  </w:style>
  <w:style w:type="character" w:customStyle="1" w:styleId="WW8Num92z1">
    <w:name w:val="WW8Num92z1"/>
    <w:rsid w:val="000754FE"/>
    <w:rPr>
      <w:rFonts w:ascii="Courier New" w:hAnsi="Courier New" w:cs="Courier New" w:hint="default"/>
    </w:rPr>
  </w:style>
  <w:style w:type="character" w:customStyle="1" w:styleId="WW8Num92z2">
    <w:name w:val="WW8Num92z2"/>
    <w:rsid w:val="000754FE"/>
    <w:rPr>
      <w:rFonts w:ascii="Wingdings" w:hAnsi="Wingdings" w:cs="Wingdings" w:hint="default"/>
    </w:rPr>
  </w:style>
  <w:style w:type="character" w:customStyle="1" w:styleId="WW8Num93z2">
    <w:name w:val="WW8Num93z2"/>
    <w:rsid w:val="000754FE"/>
  </w:style>
  <w:style w:type="character" w:customStyle="1" w:styleId="WW8Num93z4">
    <w:name w:val="WW8Num93z4"/>
    <w:rsid w:val="000754FE"/>
  </w:style>
  <w:style w:type="character" w:customStyle="1" w:styleId="WW8Num93z5">
    <w:name w:val="WW8Num93z5"/>
    <w:rsid w:val="000754FE"/>
  </w:style>
  <w:style w:type="character" w:customStyle="1" w:styleId="WW8Num93z6">
    <w:name w:val="WW8Num93z6"/>
    <w:rsid w:val="000754FE"/>
  </w:style>
  <w:style w:type="character" w:customStyle="1" w:styleId="WW8Num93z7">
    <w:name w:val="WW8Num93z7"/>
    <w:rsid w:val="000754FE"/>
  </w:style>
  <w:style w:type="character" w:customStyle="1" w:styleId="WW8Num93z8">
    <w:name w:val="WW8Num93z8"/>
    <w:rsid w:val="000754FE"/>
  </w:style>
  <w:style w:type="character" w:customStyle="1" w:styleId="WW8Num94z1">
    <w:name w:val="WW8Num94z1"/>
    <w:rsid w:val="000754FE"/>
    <w:rPr>
      <w:rFonts w:ascii="Courier New" w:hAnsi="Courier New" w:cs="Courier New" w:hint="default"/>
    </w:rPr>
  </w:style>
  <w:style w:type="character" w:customStyle="1" w:styleId="WW8Num94z3">
    <w:name w:val="WW8Num94z3"/>
    <w:rsid w:val="000754FE"/>
    <w:rPr>
      <w:rFonts w:ascii="Symbol" w:hAnsi="Symbol" w:cs="Symbol" w:hint="default"/>
    </w:rPr>
  </w:style>
  <w:style w:type="character" w:customStyle="1" w:styleId="WW8Num95z1">
    <w:name w:val="WW8Num95z1"/>
    <w:rsid w:val="000754FE"/>
    <w:rPr>
      <w:rFonts w:ascii="Courier New" w:hAnsi="Courier New" w:cs="Courier New" w:hint="default"/>
    </w:rPr>
  </w:style>
  <w:style w:type="character" w:customStyle="1" w:styleId="WW8Num95z3">
    <w:name w:val="WW8Num95z3"/>
    <w:rsid w:val="000754FE"/>
    <w:rPr>
      <w:rFonts w:ascii="Symbol" w:hAnsi="Symbol" w:cs="Symbol" w:hint="default"/>
    </w:rPr>
  </w:style>
  <w:style w:type="character" w:customStyle="1" w:styleId="WW8Num96z2">
    <w:name w:val="WW8Num96z2"/>
    <w:rsid w:val="000754FE"/>
    <w:rPr>
      <w:rFonts w:ascii="Wingdings" w:hAnsi="Wingdings" w:cs="Wingdings" w:hint="default"/>
    </w:rPr>
  </w:style>
  <w:style w:type="character" w:customStyle="1" w:styleId="WW8Num97z1">
    <w:name w:val="WW8Num97z1"/>
    <w:rsid w:val="000754FE"/>
    <w:rPr>
      <w:rFonts w:ascii="Courier New" w:hAnsi="Courier New" w:cs="Courier New" w:hint="default"/>
    </w:rPr>
  </w:style>
  <w:style w:type="character" w:customStyle="1" w:styleId="WW8Num97z2">
    <w:name w:val="WW8Num97z2"/>
    <w:rsid w:val="000754FE"/>
    <w:rPr>
      <w:rFonts w:ascii="Wingdings" w:hAnsi="Wingdings" w:cs="Wingdings" w:hint="default"/>
    </w:rPr>
  </w:style>
  <w:style w:type="character" w:customStyle="1" w:styleId="WW8Num98z1">
    <w:name w:val="WW8Num98z1"/>
    <w:rsid w:val="000754FE"/>
    <w:rPr>
      <w:rFonts w:hint="default"/>
      <w:lang w:val="el-GR" w:bidi="el-GR"/>
    </w:rPr>
  </w:style>
  <w:style w:type="character" w:customStyle="1" w:styleId="WW8Num99z1">
    <w:name w:val="WW8Num99z1"/>
    <w:rsid w:val="000754FE"/>
    <w:rPr>
      <w:rFonts w:ascii="Courier New" w:hAnsi="Courier New" w:cs="Courier New" w:hint="default"/>
    </w:rPr>
  </w:style>
  <w:style w:type="character" w:customStyle="1" w:styleId="WW8Num99z3">
    <w:name w:val="WW8Num99z3"/>
    <w:rsid w:val="000754FE"/>
    <w:rPr>
      <w:rFonts w:ascii="Symbol" w:hAnsi="Symbol" w:cs="Symbol" w:hint="default"/>
    </w:rPr>
  </w:style>
  <w:style w:type="character" w:customStyle="1" w:styleId="WW8Num101z1">
    <w:name w:val="WW8Num101z1"/>
    <w:rsid w:val="000754FE"/>
    <w:rPr>
      <w:rFonts w:ascii="Courier New" w:hAnsi="Courier New" w:cs="Courier New" w:hint="default"/>
    </w:rPr>
  </w:style>
  <w:style w:type="character" w:customStyle="1" w:styleId="WW8Num101z2">
    <w:name w:val="WW8Num101z2"/>
    <w:rsid w:val="000754FE"/>
    <w:rPr>
      <w:rFonts w:ascii="Wingdings" w:hAnsi="Wingdings" w:cs="Wingdings" w:hint="default"/>
    </w:rPr>
  </w:style>
  <w:style w:type="character" w:customStyle="1" w:styleId="WW8Num102z1">
    <w:name w:val="WW8Num102z1"/>
    <w:rsid w:val="000754FE"/>
    <w:rPr>
      <w:rFonts w:ascii="Courier New" w:hAnsi="Courier New" w:cs="Courier New" w:hint="default"/>
    </w:rPr>
  </w:style>
  <w:style w:type="character" w:customStyle="1" w:styleId="WW8Num102z2">
    <w:name w:val="WW8Num102z2"/>
    <w:rsid w:val="000754FE"/>
    <w:rPr>
      <w:rFonts w:ascii="Wingdings" w:hAnsi="Wingdings" w:cs="Wingdings" w:hint="default"/>
    </w:rPr>
  </w:style>
  <w:style w:type="character" w:customStyle="1" w:styleId="WW8Num104z1">
    <w:name w:val="WW8Num104z1"/>
    <w:rsid w:val="000754FE"/>
    <w:rPr>
      <w:rFonts w:ascii="Courier New" w:hAnsi="Courier New" w:cs="Courier New" w:hint="default"/>
    </w:rPr>
  </w:style>
  <w:style w:type="character" w:customStyle="1" w:styleId="WW8Num104z2">
    <w:name w:val="WW8Num104z2"/>
    <w:rsid w:val="000754FE"/>
    <w:rPr>
      <w:rFonts w:ascii="Wingdings" w:hAnsi="Wingdings" w:cs="Wingdings" w:hint="default"/>
    </w:rPr>
  </w:style>
  <w:style w:type="character" w:customStyle="1" w:styleId="WW8Num105z1">
    <w:name w:val="WW8Num105z1"/>
    <w:rsid w:val="000754FE"/>
    <w:rPr>
      <w:rFonts w:ascii="Courier New" w:hAnsi="Courier New" w:cs="Courier New" w:hint="default"/>
    </w:rPr>
  </w:style>
  <w:style w:type="character" w:customStyle="1" w:styleId="WW8Num105z2">
    <w:name w:val="WW8Num105z2"/>
    <w:rsid w:val="000754FE"/>
    <w:rPr>
      <w:rFonts w:ascii="Wingdings" w:hAnsi="Wingdings" w:cs="Wingdings" w:hint="default"/>
    </w:rPr>
  </w:style>
  <w:style w:type="character" w:customStyle="1" w:styleId="WW8Num106z3">
    <w:name w:val="WW8Num106z3"/>
    <w:rsid w:val="000754FE"/>
    <w:rPr>
      <w:rFonts w:ascii="Symbol" w:hAnsi="Symbol" w:cs="Symbol" w:hint="default"/>
    </w:rPr>
  </w:style>
  <w:style w:type="character" w:customStyle="1" w:styleId="WW8Num107z2">
    <w:name w:val="WW8Num107z2"/>
    <w:rsid w:val="000754FE"/>
    <w:rPr>
      <w:rFonts w:ascii="Wingdings" w:hAnsi="Wingdings" w:cs="Wingdings" w:hint="default"/>
    </w:rPr>
  </w:style>
  <w:style w:type="character" w:customStyle="1" w:styleId="WW8Num108z1">
    <w:name w:val="WW8Num108z1"/>
    <w:rsid w:val="000754FE"/>
    <w:rPr>
      <w:rFonts w:ascii="Courier New" w:hAnsi="Courier New" w:cs="Courier New" w:hint="default"/>
    </w:rPr>
  </w:style>
  <w:style w:type="character" w:customStyle="1" w:styleId="WW8Num108z2">
    <w:name w:val="WW8Num108z2"/>
    <w:rsid w:val="000754FE"/>
    <w:rPr>
      <w:rFonts w:ascii="Wingdings" w:hAnsi="Wingdings" w:cs="Wingdings" w:hint="default"/>
    </w:rPr>
  </w:style>
  <w:style w:type="character" w:customStyle="1" w:styleId="WW8Num108z3">
    <w:name w:val="WW8Num108z3"/>
    <w:rsid w:val="000754FE"/>
    <w:rPr>
      <w:rFonts w:ascii="Symbol" w:hAnsi="Symbol" w:cs="Symbol" w:hint="default"/>
    </w:rPr>
  </w:style>
  <w:style w:type="character" w:customStyle="1" w:styleId="WW8Num109z4">
    <w:name w:val="WW8Num109z4"/>
    <w:rsid w:val="000754FE"/>
  </w:style>
  <w:style w:type="character" w:customStyle="1" w:styleId="WW8Num109z5">
    <w:name w:val="WW8Num109z5"/>
    <w:rsid w:val="000754FE"/>
  </w:style>
  <w:style w:type="character" w:customStyle="1" w:styleId="WW8Num109z6">
    <w:name w:val="WW8Num109z6"/>
    <w:rsid w:val="000754FE"/>
  </w:style>
  <w:style w:type="character" w:customStyle="1" w:styleId="WW8Num109z7">
    <w:name w:val="WW8Num109z7"/>
    <w:rsid w:val="000754FE"/>
  </w:style>
  <w:style w:type="character" w:customStyle="1" w:styleId="WW8Num109z8">
    <w:name w:val="WW8Num109z8"/>
    <w:rsid w:val="000754FE"/>
  </w:style>
  <w:style w:type="character" w:customStyle="1" w:styleId="WW8Num110z2">
    <w:name w:val="WW8Num110z2"/>
    <w:rsid w:val="000754FE"/>
    <w:rPr>
      <w:rFonts w:ascii="Wingdings" w:hAnsi="Wingdings" w:cs="Wingdings" w:hint="default"/>
    </w:rPr>
  </w:style>
  <w:style w:type="character" w:customStyle="1" w:styleId="WW8Num111z1">
    <w:name w:val="WW8Num111z1"/>
    <w:rsid w:val="000754FE"/>
    <w:rPr>
      <w:rFonts w:hint="default"/>
      <w:lang w:val="el-GR" w:bidi="el-GR"/>
    </w:rPr>
  </w:style>
  <w:style w:type="character" w:customStyle="1" w:styleId="WW8Num112z1">
    <w:name w:val="WW8Num112z1"/>
    <w:rsid w:val="000754FE"/>
    <w:rPr>
      <w:rFonts w:ascii="Courier New" w:hAnsi="Courier New" w:cs="Courier New" w:hint="default"/>
      <w:sz w:val="20"/>
    </w:rPr>
  </w:style>
  <w:style w:type="character" w:customStyle="1" w:styleId="WW8Num112z2">
    <w:name w:val="WW8Num112z2"/>
    <w:rsid w:val="000754FE"/>
    <w:rPr>
      <w:rFonts w:ascii="Wingdings" w:hAnsi="Wingdings" w:cs="Wingdings" w:hint="default"/>
      <w:sz w:val="20"/>
    </w:rPr>
  </w:style>
  <w:style w:type="character" w:customStyle="1" w:styleId="WW8Num114z2">
    <w:name w:val="WW8Num114z2"/>
    <w:rsid w:val="000754FE"/>
  </w:style>
  <w:style w:type="character" w:customStyle="1" w:styleId="WW8Num114z3">
    <w:name w:val="WW8Num114z3"/>
    <w:rsid w:val="000754FE"/>
  </w:style>
  <w:style w:type="character" w:customStyle="1" w:styleId="WW8Num114z4">
    <w:name w:val="WW8Num114z4"/>
    <w:rsid w:val="000754FE"/>
  </w:style>
  <w:style w:type="character" w:customStyle="1" w:styleId="WW8Num114z5">
    <w:name w:val="WW8Num114z5"/>
    <w:rsid w:val="000754FE"/>
  </w:style>
  <w:style w:type="character" w:customStyle="1" w:styleId="WW8Num114z6">
    <w:name w:val="WW8Num114z6"/>
    <w:rsid w:val="000754FE"/>
  </w:style>
  <w:style w:type="character" w:customStyle="1" w:styleId="WW8Num114z7">
    <w:name w:val="WW8Num114z7"/>
    <w:rsid w:val="000754FE"/>
  </w:style>
  <w:style w:type="character" w:customStyle="1" w:styleId="WW8Num114z8">
    <w:name w:val="WW8Num114z8"/>
    <w:rsid w:val="000754FE"/>
  </w:style>
  <w:style w:type="character" w:customStyle="1" w:styleId="WW8Num117z2">
    <w:name w:val="WW8Num117z2"/>
    <w:rsid w:val="000754FE"/>
    <w:rPr>
      <w:rFonts w:ascii="Wingdings" w:hAnsi="Wingdings" w:cs="Wingdings" w:hint="default"/>
    </w:rPr>
  </w:style>
  <w:style w:type="character" w:customStyle="1" w:styleId="WW8Num118z2">
    <w:name w:val="WW8Num118z2"/>
    <w:rsid w:val="000754FE"/>
    <w:rPr>
      <w:rFonts w:ascii="Wingdings" w:hAnsi="Wingdings" w:cs="Wingdings" w:hint="default"/>
    </w:rPr>
  </w:style>
  <w:style w:type="character" w:customStyle="1" w:styleId="WW8Num119z0">
    <w:name w:val="WW8Num119z0"/>
    <w:rsid w:val="000754FE"/>
    <w:rPr>
      <w:rFonts w:ascii="Symbol" w:hAnsi="Symbol" w:cs="Symbol" w:hint="default"/>
      <w:sz w:val="20"/>
    </w:rPr>
  </w:style>
  <w:style w:type="character" w:customStyle="1" w:styleId="WW8Num119z1">
    <w:name w:val="WW8Num119z1"/>
    <w:rsid w:val="000754FE"/>
    <w:rPr>
      <w:rFonts w:ascii="Courier New" w:hAnsi="Courier New" w:cs="Courier New" w:hint="default"/>
      <w:sz w:val="20"/>
    </w:rPr>
  </w:style>
  <w:style w:type="character" w:customStyle="1" w:styleId="WW8Num119z2">
    <w:name w:val="WW8Num119z2"/>
    <w:rsid w:val="000754FE"/>
    <w:rPr>
      <w:rFonts w:ascii="Wingdings" w:hAnsi="Wingdings" w:cs="Wingdings" w:hint="default"/>
      <w:sz w:val="20"/>
    </w:rPr>
  </w:style>
  <w:style w:type="character" w:customStyle="1" w:styleId="WW8Num120z0">
    <w:name w:val="WW8Num120z0"/>
    <w:rsid w:val="000754FE"/>
    <w:rPr>
      <w:rFonts w:ascii="Courier New" w:hAnsi="Courier New" w:cs="Courier New" w:hint="default"/>
    </w:rPr>
  </w:style>
  <w:style w:type="character" w:customStyle="1" w:styleId="WW8Num120z1">
    <w:name w:val="WW8Num120z1"/>
    <w:rsid w:val="000754FE"/>
    <w:rPr>
      <w:rFonts w:hint="default"/>
    </w:rPr>
  </w:style>
  <w:style w:type="character" w:customStyle="1" w:styleId="40">
    <w:name w:val="Προεπιλεγμένη γραμματοσειρά4"/>
    <w:rsid w:val="000754FE"/>
  </w:style>
  <w:style w:type="character" w:customStyle="1" w:styleId="WW8Num8z2">
    <w:name w:val="WW8Num8z2"/>
    <w:rsid w:val="000754FE"/>
  </w:style>
  <w:style w:type="character" w:customStyle="1" w:styleId="WW8Num8z3">
    <w:name w:val="WW8Num8z3"/>
    <w:rsid w:val="000754FE"/>
  </w:style>
  <w:style w:type="character" w:customStyle="1" w:styleId="WW8Num8z4">
    <w:name w:val="WW8Num8z4"/>
    <w:rsid w:val="000754FE"/>
  </w:style>
  <w:style w:type="character" w:customStyle="1" w:styleId="WW8Num8z5">
    <w:name w:val="WW8Num8z5"/>
    <w:rsid w:val="000754FE"/>
  </w:style>
  <w:style w:type="character" w:customStyle="1" w:styleId="WW8Num8z6">
    <w:name w:val="WW8Num8z6"/>
    <w:rsid w:val="000754FE"/>
  </w:style>
  <w:style w:type="character" w:customStyle="1" w:styleId="WW8Num8z7">
    <w:name w:val="WW8Num8z7"/>
    <w:rsid w:val="000754FE"/>
  </w:style>
  <w:style w:type="character" w:customStyle="1" w:styleId="WW8Num8z8">
    <w:name w:val="WW8Num8z8"/>
    <w:rsid w:val="000754FE"/>
  </w:style>
  <w:style w:type="character" w:customStyle="1" w:styleId="WW8Num12z2">
    <w:name w:val="WW8Num12z2"/>
    <w:rsid w:val="000754FE"/>
    <w:rPr>
      <w:rFonts w:ascii="Wingdings" w:hAnsi="Wingdings" w:cs="Wingdings" w:hint="default"/>
    </w:rPr>
  </w:style>
  <w:style w:type="character" w:customStyle="1" w:styleId="12">
    <w:name w:val="Προεπιλεγμένη γραμματοσειρά1"/>
    <w:rsid w:val="000754FE"/>
  </w:style>
  <w:style w:type="character" w:customStyle="1" w:styleId="WW-DefaultParagraphFont">
    <w:name w:val="WW-Default Paragraph Font"/>
    <w:rsid w:val="000754FE"/>
  </w:style>
  <w:style w:type="character" w:customStyle="1" w:styleId="WW-DefaultParagraphFont1">
    <w:name w:val="WW-Default Paragraph Font1"/>
    <w:rsid w:val="000754FE"/>
  </w:style>
  <w:style w:type="character" w:customStyle="1" w:styleId="30">
    <w:name w:val="Προεπιλεγμένη γραμματοσειρά3"/>
    <w:rsid w:val="000754FE"/>
  </w:style>
  <w:style w:type="character" w:customStyle="1" w:styleId="WW-DefaultParagraphFont11">
    <w:name w:val="WW-Default Paragraph Font11"/>
    <w:rsid w:val="000754FE"/>
  </w:style>
  <w:style w:type="character" w:customStyle="1" w:styleId="DefaultParagraphFont2">
    <w:name w:val="Default Paragraph Font2"/>
    <w:rsid w:val="000754FE"/>
  </w:style>
  <w:style w:type="character" w:customStyle="1" w:styleId="WW8Num12z3">
    <w:name w:val="WW8Num12z3"/>
    <w:rsid w:val="000754FE"/>
  </w:style>
  <w:style w:type="character" w:customStyle="1" w:styleId="WW8Num12z4">
    <w:name w:val="WW8Num12z4"/>
    <w:rsid w:val="000754FE"/>
  </w:style>
  <w:style w:type="character" w:customStyle="1" w:styleId="WW8Num12z5">
    <w:name w:val="WW8Num12z5"/>
    <w:rsid w:val="000754FE"/>
  </w:style>
  <w:style w:type="character" w:customStyle="1" w:styleId="WW8Num12z6">
    <w:name w:val="WW8Num12z6"/>
    <w:rsid w:val="000754FE"/>
  </w:style>
  <w:style w:type="character" w:customStyle="1" w:styleId="WW8Num12z7">
    <w:name w:val="WW8Num12z7"/>
    <w:rsid w:val="000754FE"/>
  </w:style>
  <w:style w:type="character" w:customStyle="1" w:styleId="WW8Num12z8">
    <w:name w:val="WW8Num12z8"/>
    <w:rsid w:val="000754FE"/>
  </w:style>
  <w:style w:type="character" w:customStyle="1" w:styleId="WW-DefaultParagraphFont111">
    <w:name w:val="WW-Default Paragraph Font111"/>
    <w:rsid w:val="000754FE"/>
  </w:style>
  <w:style w:type="character" w:customStyle="1" w:styleId="WW-DefaultParagraphFont1111">
    <w:name w:val="WW-Default Paragraph Font1111"/>
    <w:rsid w:val="000754FE"/>
  </w:style>
  <w:style w:type="character" w:customStyle="1" w:styleId="WW-DefaultParagraphFont11111">
    <w:name w:val="WW-Default Paragraph Font11111"/>
    <w:rsid w:val="000754FE"/>
  </w:style>
  <w:style w:type="character" w:customStyle="1" w:styleId="WW-DefaultParagraphFont111111">
    <w:name w:val="WW-Default Paragraph Font111111"/>
    <w:rsid w:val="000754FE"/>
  </w:style>
  <w:style w:type="character" w:customStyle="1" w:styleId="WW-DefaultParagraphFont1111111">
    <w:name w:val="WW-Default Paragraph Font1111111"/>
    <w:rsid w:val="000754FE"/>
  </w:style>
  <w:style w:type="character" w:customStyle="1" w:styleId="WW-DefaultParagraphFont11111111">
    <w:name w:val="WW-Default Paragraph Font11111111"/>
    <w:rsid w:val="000754FE"/>
  </w:style>
  <w:style w:type="character" w:customStyle="1" w:styleId="WW8Num18z3">
    <w:name w:val="WW8Num18z3"/>
    <w:rsid w:val="000754FE"/>
  </w:style>
  <w:style w:type="character" w:customStyle="1" w:styleId="WW8Num18z4">
    <w:name w:val="WW8Num18z4"/>
    <w:rsid w:val="000754FE"/>
  </w:style>
  <w:style w:type="character" w:customStyle="1" w:styleId="WW8Num18z6">
    <w:name w:val="WW8Num18z6"/>
    <w:rsid w:val="000754FE"/>
  </w:style>
  <w:style w:type="character" w:customStyle="1" w:styleId="WW8Num18z7">
    <w:name w:val="WW8Num18z7"/>
    <w:rsid w:val="000754FE"/>
  </w:style>
  <w:style w:type="character" w:customStyle="1" w:styleId="WW8Num18z8">
    <w:name w:val="WW8Num18z8"/>
    <w:rsid w:val="000754FE"/>
  </w:style>
  <w:style w:type="character" w:customStyle="1" w:styleId="WW8Num3z1">
    <w:name w:val="WW8Num3z1"/>
    <w:rsid w:val="000754FE"/>
  </w:style>
  <w:style w:type="character" w:customStyle="1" w:styleId="WW8Num3z2">
    <w:name w:val="WW8Num3z2"/>
    <w:rsid w:val="000754FE"/>
  </w:style>
  <w:style w:type="character" w:customStyle="1" w:styleId="WW8Num3z3">
    <w:name w:val="WW8Num3z3"/>
    <w:rsid w:val="000754FE"/>
  </w:style>
  <w:style w:type="character" w:customStyle="1" w:styleId="WW8Num3z4">
    <w:name w:val="WW8Num3z4"/>
    <w:rsid w:val="000754F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0754FE"/>
  </w:style>
  <w:style w:type="character" w:customStyle="1" w:styleId="WW8Num3z6">
    <w:name w:val="WW8Num3z6"/>
    <w:rsid w:val="000754FE"/>
  </w:style>
  <w:style w:type="character" w:customStyle="1" w:styleId="WW8Num3z7">
    <w:name w:val="WW8Num3z7"/>
    <w:rsid w:val="000754FE"/>
  </w:style>
  <w:style w:type="character" w:customStyle="1" w:styleId="WW8Num3z8">
    <w:name w:val="WW8Num3z8"/>
    <w:rsid w:val="000754FE"/>
  </w:style>
  <w:style w:type="character" w:customStyle="1" w:styleId="WW-DefaultParagraphFont111111111">
    <w:name w:val="WW-Default Paragraph Font111111111"/>
    <w:rsid w:val="000754FE"/>
  </w:style>
  <w:style w:type="character" w:customStyle="1" w:styleId="WW-DefaultParagraphFont1111111111">
    <w:name w:val="WW-Default Paragraph Font1111111111"/>
    <w:rsid w:val="000754FE"/>
  </w:style>
  <w:style w:type="character" w:customStyle="1" w:styleId="WW-DefaultParagraphFont11111111111">
    <w:name w:val="WW-Default Paragraph Font11111111111"/>
    <w:rsid w:val="000754FE"/>
  </w:style>
  <w:style w:type="character" w:customStyle="1" w:styleId="WW-DefaultParagraphFont111111111111">
    <w:name w:val="WW-Default Paragraph Font111111111111"/>
    <w:rsid w:val="000754FE"/>
  </w:style>
  <w:style w:type="character" w:customStyle="1" w:styleId="23">
    <w:name w:val="Προεπιλεγμένη γραμματοσειρά2"/>
    <w:rsid w:val="000754FE"/>
  </w:style>
  <w:style w:type="character" w:customStyle="1" w:styleId="WW8Num20z3">
    <w:name w:val="WW8Num20z3"/>
    <w:rsid w:val="000754FE"/>
    <w:rPr>
      <w:rFonts w:ascii="Symbol" w:hAnsi="Symbol" w:cs="Symbol"/>
    </w:rPr>
  </w:style>
  <w:style w:type="character" w:customStyle="1" w:styleId="WW-DefaultParagraphFont1111111111111">
    <w:name w:val="WW-Default Paragraph Font1111111111111"/>
    <w:rsid w:val="000754FE"/>
  </w:style>
  <w:style w:type="character" w:customStyle="1" w:styleId="WW8Num20z4">
    <w:name w:val="WW8Num20z4"/>
    <w:rsid w:val="000754FE"/>
  </w:style>
  <w:style w:type="character" w:customStyle="1" w:styleId="WW8Num20z6">
    <w:name w:val="WW8Num20z6"/>
    <w:rsid w:val="000754FE"/>
  </w:style>
  <w:style w:type="character" w:customStyle="1" w:styleId="WW8Num20z7">
    <w:name w:val="WW8Num20z7"/>
    <w:rsid w:val="000754FE"/>
  </w:style>
  <w:style w:type="character" w:customStyle="1" w:styleId="WW8Num20z8">
    <w:name w:val="WW8Num20z8"/>
    <w:rsid w:val="000754FE"/>
  </w:style>
  <w:style w:type="character" w:customStyle="1" w:styleId="WW-DefaultParagraphFont11111111111111">
    <w:name w:val="WW-Default Paragraph Font11111111111111"/>
    <w:rsid w:val="000754FE"/>
  </w:style>
  <w:style w:type="character" w:customStyle="1" w:styleId="WW-DefaultParagraphFont111111111111111">
    <w:name w:val="WW-Default Paragraph Font111111111111111"/>
    <w:rsid w:val="000754FE"/>
  </w:style>
  <w:style w:type="character" w:customStyle="1" w:styleId="WW-DefaultParagraphFont1111111111111111">
    <w:name w:val="WW-Default Paragraph Font1111111111111111"/>
    <w:rsid w:val="000754FE"/>
  </w:style>
  <w:style w:type="character" w:customStyle="1" w:styleId="WW8Num4z1">
    <w:name w:val="WW8Num4z1"/>
    <w:rsid w:val="000754FE"/>
    <w:rPr>
      <w:rFonts w:cs="Times New Roman"/>
    </w:rPr>
  </w:style>
  <w:style w:type="character" w:customStyle="1" w:styleId="DefaultParagraphFont1">
    <w:name w:val="Default Paragraph Font1"/>
    <w:rsid w:val="000754FE"/>
  </w:style>
  <w:style w:type="character" w:customStyle="1" w:styleId="Heading1Char">
    <w:name w:val="Heading 1 Char"/>
    <w:rsid w:val="000754F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0754F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0754F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0754FE"/>
    <w:rPr>
      <w:sz w:val="24"/>
      <w:szCs w:val="24"/>
      <w:lang w:val="en-GB"/>
    </w:rPr>
  </w:style>
  <w:style w:type="character" w:customStyle="1" w:styleId="FooterChar">
    <w:name w:val="Footer Char"/>
    <w:rsid w:val="000754FE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0754FE"/>
    <w:rPr>
      <w:sz w:val="16"/>
    </w:rPr>
  </w:style>
  <w:style w:type="character" w:styleId="-">
    <w:name w:val="Hyperlink"/>
    <w:uiPriority w:val="99"/>
    <w:rsid w:val="000754FE"/>
    <w:rPr>
      <w:color w:val="0000FF"/>
      <w:u w:val="single"/>
    </w:rPr>
  </w:style>
  <w:style w:type="character" w:customStyle="1" w:styleId="HeaderChar">
    <w:name w:val="Header Char"/>
    <w:rsid w:val="000754FE"/>
    <w:rPr>
      <w:rFonts w:cs="Times New Roman"/>
      <w:sz w:val="24"/>
      <w:szCs w:val="24"/>
      <w:lang w:val="en-GB"/>
    </w:rPr>
  </w:style>
  <w:style w:type="character" w:styleId="a3">
    <w:name w:val="page number"/>
    <w:rsid w:val="000754FE"/>
    <w:rPr>
      <w:rFonts w:cs="Times New Roman"/>
    </w:rPr>
  </w:style>
  <w:style w:type="character" w:customStyle="1" w:styleId="BalloonTextChar">
    <w:name w:val="Balloon Text Char"/>
    <w:rsid w:val="000754F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0754FE"/>
    <w:rPr>
      <w:rFonts w:cs="Times New Roman"/>
      <w:lang w:val="en-GB"/>
    </w:rPr>
  </w:style>
  <w:style w:type="character" w:customStyle="1" w:styleId="CommentSubjectChar">
    <w:name w:val="Comment Subject Char"/>
    <w:rsid w:val="000754FE"/>
    <w:rPr>
      <w:rFonts w:cs="Times New Roman"/>
      <w:b/>
      <w:bCs/>
      <w:lang w:val="en-GB"/>
    </w:rPr>
  </w:style>
  <w:style w:type="character" w:customStyle="1" w:styleId="BodyTextChar">
    <w:name w:val="Body Text Char"/>
    <w:rsid w:val="000754FE"/>
    <w:rPr>
      <w:rFonts w:cs="Times New Roman"/>
      <w:sz w:val="24"/>
      <w:szCs w:val="24"/>
      <w:lang w:val="en-GB"/>
    </w:rPr>
  </w:style>
  <w:style w:type="character" w:customStyle="1" w:styleId="13">
    <w:name w:val="Κείμενο κράτησης θέσης1"/>
    <w:rsid w:val="000754FE"/>
    <w:rPr>
      <w:rFonts w:cs="Times New Roman"/>
      <w:color w:val="808080"/>
    </w:rPr>
  </w:style>
  <w:style w:type="character" w:customStyle="1" w:styleId="a4">
    <w:name w:val="Χαρακτήρες υποσημείωσης"/>
    <w:rsid w:val="000754FE"/>
    <w:rPr>
      <w:rFonts w:cs="Times New Roman"/>
      <w:vertAlign w:val="superscript"/>
    </w:rPr>
  </w:style>
  <w:style w:type="character" w:customStyle="1" w:styleId="FootnoteTextChar">
    <w:name w:val="Footnote Text Char"/>
    <w:rsid w:val="000754FE"/>
    <w:rPr>
      <w:rFonts w:ascii="Calibri" w:hAnsi="Calibri" w:cs="Times New Roman"/>
    </w:rPr>
  </w:style>
  <w:style w:type="character" w:customStyle="1" w:styleId="Heading3Char">
    <w:name w:val="Heading 3 Char"/>
    <w:rsid w:val="000754F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0754F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0754F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0754F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0754F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0754FE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0754FE"/>
    <w:rPr>
      <w:vertAlign w:val="superscript"/>
    </w:rPr>
  </w:style>
  <w:style w:type="character" w:customStyle="1" w:styleId="FootnoteReference2">
    <w:name w:val="Footnote Reference2"/>
    <w:rsid w:val="000754FE"/>
    <w:rPr>
      <w:vertAlign w:val="superscript"/>
    </w:rPr>
  </w:style>
  <w:style w:type="character" w:customStyle="1" w:styleId="EndnoteReference1">
    <w:name w:val="Endnote Reference1"/>
    <w:rsid w:val="000754FE"/>
    <w:rPr>
      <w:vertAlign w:val="superscript"/>
    </w:rPr>
  </w:style>
  <w:style w:type="character" w:customStyle="1" w:styleId="a6">
    <w:name w:val="Κουκκίδες"/>
    <w:rsid w:val="000754FE"/>
    <w:rPr>
      <w:rFonts w:ascii="OpenSymbol" w:eastAsia="OpenSymbol" w:hAnsi="OpenSymbol" w:cs="OpenSymbol"/>
    </w:rPr>
  </w:style>
  <w:style w:type="character" w:styleId="a7">
    <w:name w:val="Strong"/>
    <w:qFormat/>
    <w:rsid w:val="000754FE"/>
    <w:rPr>
      <w:b/>
      <w:bCs/>
    </w:rPr>
  </w:style>
  <w:style w:type="character" w:customStyle="1" w:styleId="14">
    <w:name w:val="Προεπιλεγμένη γραμματοσειρά1"/>
    <w:rsid w:val="000754FE"/>
  </w:style>
  <w:style w:type="character" w:customStyle="1" w:styleId="a8">
    <w:name w:val="Σύμβολο υποσημείωσης"/>
    <w:rsid w:val="000754FE"/>
    <w:rPr>
      <w:vertAlign w:val="superscript"/>
    </w:rPr>
  </w:style>
  <w:style w:type="character" w:styleId="a9">
    <w:name w:val="Emphasis"/>
    <w:qFormat/>
    <w:rsid w:val="000754FE"/>
    <w:rPr>
      <w:i/>
      <w:iCs/>
    </w:rPr>
  </w:style>
  <w:style w:type="character" w:customStyle="1" w:styleId="aa">
    <w:name w:val="Χαρακτήρες αρίθμησης"/>
    <w:rsid w:val="000754FE"/>
  </w:style>
  <w:style w:type="character" w:customStyle="1" w:styleId="normalwithoutspacingChar">
    <w:name w:val="normal_without_spacing Char"/>
    <w:rsid w:val="000754F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0754F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0754F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"/>
    <w:rsid w:val="000754FE"/>
  </w:style>
  <w:style w:type="character" w:customStyle="1" w:styleId="BodyTextIndent3Char">
    <w:name w:val="Body Text Indent 3 Char"/>
    <w:rsid w:val="000754F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0754FE"/>
    <w:rPr>
      <w:vertAlign w:val="superscript"/>
    </w:rPr>
  </w:style>
  <w:style w:type="character" w:customStyle="1" w:styleId="WW-EndnoteReference">
    <w:name w:val="WW-Endnote Reference"/>
    <w:rsid w:val="000754FE"/>
    <w:rPr>
      <w:vertAlign w:val="superscript"/>
    </w:rPr>
  </w:style>
  <w:style w:type="character" w:customStyle="1" w:styleId="FootnoteReference1">
    <w:name w:val="Footnote Reference1"/>
    <w:rsid w:val="000754FE"/>
    <w:rPr>
      <w:vertAlign w:val="superscript"/>
    </w:rPr>
  </w:style>
  <w:style w:type="character" w:customStyle="1" w:styleId="FootnoteTextChar2">
    <w:name w:val="Footnote Text Char2"/>
    <w:rsid w:val="000754F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0754F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0754F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0754F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0754FE"/>
    <w:rPr>
      <w:vertAlign w:val="superscript"/>
    </w:rPr>
  </w:style>
  <w:style w:type="character" w:customStyle="1" w:styleId="WW-EndnoteReference1">
    <w:name w:val="WW-Endnote Reference1"/>
    <w:rsid w:val="000754FE"/>
    <w:rPr>
      <w:vertAlign w:val="superscript"/>
    </w:rPr>
  </w:style>
  <w:style w:type="character" w:customStyle="1" w:styleId="WW-FootnoteReference2">
    <w:name w:val="WW-Footnote Reference2"/>
    <w:rsid w:val="000754FE"/>
    <w:rPr>
      <w:vertAlign w:val="superscript"/>
    </w:rPr>
  </w:style>
  <w:style w:type="character" w:customStyle="1" w:styleId="WW-EndnoteReference2">
    <w:name w:val="WW-Endnote Reference2"/>
    <w:rsid w:val="000754FE"/>
    <w:rPr>
      <w:vertAlign w:val="superscript"/>
    </w:rPr>
  </w:style>
  <w:style w:type="character" w:customStyle="1" w:styleId="FootnoteTextChar3">
    <w:name w:val="Footnote Text Char3"/>
    <w:rsid w:val="000754F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0754FE"/>
    <w:rPr>
      <w:rFonts w:ascii="Calibri" w:hAnsi="Calibri" w:cs="Calibri"/>
      <w:sz w:val="18"/>
      <w:szCs w:val="18"/>
      <w:lang w:val="en-IE" w:eastAsia="zh-CN"/>
    </w:rPr>
  </w:style>
  <w:style w:type="character" w:customStyle="1" w:styleId="15">
    <w:name w:val="Παραπομπή υποσημείωσης1"/>
    <w:rsid w:val="000754FE"/>
    <w:rPr>
      <w:vertAlign w:val="superscript"/>
    </w:rPr>
  </w:style>
  <w:style w:type="character" w:customStyle="1" w:styleId="16">
    <w:name w:val="Παραπομπή σημείωσης τέλους1"/>
    <w:rsid w:val="000754FE"/>
    <w:rPr>
      <w:vertAlign w:val="superscript"/>
    </w:rPr>
  </w:style>
  <w:style w:type="character" w:customStyle="1" w:styleId="Char">
    <w:name w:val="Κείμενο πλαισίου Char"/>
    <w:rsid w:val="000754FE"/>
    <w:rPr>
      <w:rFonts w:ascii="Tahoma" w:hAnsi="Tahoma" w:cs="Tahoma"/>
      <w:sz w:val="16"/>
      <w:szCs w:val="16"/>
      <w:lang w:val="en-GB"/>
    </w:rPr>
  </w:style>
  <w:style w:type="character" w:customStyle="1" w:styleId="17">
    <w:name w:val="Παραπομπή σχολίου1"/>
    <w:rsid w:val="000754FE"/>
    <w:rPr>
      <w:sz w:val="16"/>
      <w:szCs w:val="16"/>
    </w:rPr>
  </w:style>
  <w:style w:type="character" w:customStyle="1" w:styleId="Char0">
    <w:name w:val="Κείμενο σχολίου Char"/>
    <w:rsid w:val="000754F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0754F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0754F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0754FE"/>
    <w:rPr>
      <w:vertAlign w:val="superscript"/>
    </w:rPr>
  </w:style>
  <w:style w:type="character" w:customStyle="1" w:styleId="WW-EndnoteReference3">
    <w:name w:val="WW-Endnote Reference3"/>
    <w:rsid w:val="000754FE"/>
    <w:rPr>
      <w:vertAlign w:val="superscript"/>
    </w:rPr>
  </w:style>
  <w:style w:type="character" w:customStyle="1" w:styleId="WW-FootnoteReference4">
    <w:name w:val="WW-Footnote Reference4"/>
    <w:rsid w:val="000754FE"/>
    <w:rPr>
      <w:vertAlign w:val="superscript"/>
    </w:rPr>
  </w:style>
  <w:style w:type="character" w:customStyle="1" w:styleId="WW-EndnoteReference4">
    <w:name w:val="WW-Endnote Reference4"/>
    <w:rsid w:val="000754FE"/>
    <w:rPr>
      <w:vertAlign w:val="superscript"/>
    </w:rPr>
  </w:style>
  <w:style w:type="character" w:customStyle="1" w:styleId="WW-FootnoteReference5">
    <w:name w:val="WW-Footnote Reference5"/>
    <w:rsid w:val="000754FE"/>
    <w:rPr>
      <w:vertAlign w:val="superscript"/>
    </w:rPr>
  </w:style>
  <w:style w:type="character" w:customStyle="1" w:styleId="WW-EndnoteReference5">
    <w:name w:val="WW-Endnote Reference5"/>
    <w:rsid w:val="000754FE"/>
    <w:rPr>
      <w:vertAlign w:val="superscript"/>
    </w:rPr>
  </w:style>
  <w:style w:type="character" w:customStyle="1" w:styleId="WW-FootnoteReference6">
    <w:name w:val="WW-Footnote Reference6"/>
    <w:rsid w:val="000754FE"/>
    <w:rPr>
      <w:vertAlign w:val="superscript"/>
    </w:rPr>
  </w:style>
  <w:style w:type="character" w:styleId="-0">
    <w:name w:val="FollowedHyperlink"/>
    <w:rsid w:val="000754FE"/>
    <w:rPr>
      <w:color w:val="800000"/>
      <w:u w:val="single"/>
    </w:rPr>
  </w:style>
  <w:style w:type="character" w:customStyle="1" w:styleId="WW-EndnoteReference6">
    <w:name w:val="WW-Endnote Reference6"/>
    <w:rsid w:val="000754FE"/>
    <w:rPr>
      <w:vertAlign w:val="superscript"/>
    </w:rPr>
  </w:style>
  <w:style w:type="character" w:customStyle="1" w:styleId="WW-FootnoteReference7">
    <w:name w:val="WW-Footnote Reference7"/>
    <w:rsid w:val="000754FE"/>
    <w:rPr>
      <w:vertAlign w:val="superscript"/>
    </w:rPr>
  </w:style>
  <w:style w:type="character" w:customStyle="1" w:styleId="WW-EndnoteReference7">
    <w:name w:val="WW-Endnote Reference7"/>
    <w:rsid w:val="000754FE"/>
    <w:rPr>
      <w:vertAlign w:val="superscript"/>
    </w:rPr>
  </w:style>
  <w:style w:type="character" w:customStyle="1" w:styleId="WW-FootnoteReference8">
    <w:name w:val="WW-Footnote Reference8"/>
    <w:rsid w:val="000754FE"/>
    <w:rPr>
      <w:vertAlign w:val="superscript"/>
    </w:rPr>
  </w:style>
  <w:style w:type="character" w:customStyle="1" w:styleId="WW-EndnoteReference8">
    <w:name w:val="WW-Endnote Reference8"/>
    <w:rsid w:val="000754FE"/>
    <w:rPr>
      <w:vertAlign w:val="superscript"/>
    </w:rPr>
  </w:style>
  <w:style w:type="character" w:customStyle="1" w:styleId="WW-FootnoteReference9">
    <w:name w:val="WW-Footnote Reference9"/>
    <w:rsid w:val="000754FE"/>
    <w:rPr>
      <w:vertAlign w:val="superscript"/>
    </w:rPr>
  </w:style>
  <w:style w:type="character" w:customStyle="1" w:styleId="WW-EndnoteReference9">
    <w:name w:val="WW-Endnote Reference9"/>
    <w:rsid w:val="000754FE"/>
    <w:rPr>
      <w:vertAlign w:val="superscript"/>
    </w:rPr>
  </w:style>
  <w:style w:type="character" w:customStyle="1" w:styleId="WW-FootnoteReference10">
    <w:name w:val="WW-Footnote Reference10"/>
    <w:rsid w:val="000754FE"/>
    <w:rPr>
      <w:vertAlign w:val="superscript"/>
    </w:rPr>
  </w:style>
  <w:style w:type="character" w:customStyle="1" w:styleId="WW-EndnoteReference10">
    <w:name w:val="WW-Endnote Reference10"/>
    <w:rsid w:val="000754FE"/>
    <w:rPr>
      <w:vertAlign w:val="superscript"/>
    </w:rPr>
  </w:style>
  <w:style w:type="character" w:customStyle="1" w:styleId="WW-FootnoteReference11">
    <w:name w:val="WW-Footnote Reference11"/>
    <w:rsid w:val="000754FE"/>
    <w:rPr>
      <w:vertAlign w:val="superscript"/>
    </w:rPr>
  </w:style>
  <w:style w:type="character" w:customStyle="1" w:styleId="WW-EndnoteReference11">
    <w:name w:val="WW-Endnote Reference11"/>
    <w:rsid w:val="000754FE"/>
    <w:rPr>
      <w:vertAlign w:val="superscript"/>
    </w:rPr>
  </w:style>
  <w:style w:type="character" w:customStyle="1" w:styleId="WW-FootnoteReference12">
    <w:name w:val="WW-Footnote Reference12"/>
    <w:rsid w:val="000754FE"/>
    <w:rPr>
      <w:vertAlign w:val="superscript"/>
    </w:rPr>
  </w:style>
  <w:style w:type="character" w:customStyle="1" w:styleId="WW-EndnoteReference12">
    <w:name w:val="WW-Endnote Reference12"/>
    <w:rsid w:val="000754FE"/>
    <w:rPr>
      <w:vertAlign w:val="superscript"/>
    </w:rPr>
  </w:style>
  <w:style w:type="character" w:customStyle="1" w:styleId="WW-FootnoteReference13">
    <w:name w:val="WW-Footnote Reference13"/>
    <w:rsid w:val="000754FE"/>
    <w:rPr>
      <w:vertAlign w:val="superscript"/>
    </w:rPr>
  </w:style>
  <w:style w:type="character" w:customStyle="1" w:styleId="WW-EndnoteReference13">
    <w:name w:val="WW-Endnote Reference13"/>
    <w:rsid w:val="000754FE"/>
    <w:rPr>
      <w:vertAlign w:val="superscript"/>
    </w:rPr>
  </w:style>
  <w:style w:type="character" w:customStyle="1" w:styleId="24">
    <w:name w:val="Παραπομπή υποσημείωσης2"/>
    <w:rsid w:val="000754FE"/>
    <w:rPr>
      <w:vertAlign w:val="superscript"/>
    </w:rPr>
  </w:style>
  <w:style w:type="character" w:customStyle="1" w:styleId="25">
    <w:name w:val="Παραπομπή σημείωσης τέλους2"/>
    <w:rsid w:val="000754FE"/>
    <w:rPr>
      <w:vertAlign w:val="superscript"/>
    </w:rPr>
  </w:style>
  <w:style w:type="character" w:customStyle="1" w:styleId="26">
    <w:name w:val="Παραπομπή υποσημείωσης2"/>
    <w:rsid w:val="000754FE"/>
    <w:rPr>
      <w:vertAlign w:val="superscript"/>
    </w:rPr>
  </w:style>
  <w:style w:type="character" w:customStyle="1" w:styleId="27">
    <w:name w:val="Παραπομπή σημείωσης τέλους2"/>
    <w:rsid w:val="000754FE"/>
    <w:rPr>
      <w:vertAlign w:val="superscript"/>
    </w:rPr>
  </w:style>
  <w:style w:type="character" w:customStyle="1" w:styleId="WW-FootnoteReference14">
    <w:name w:val="WW-Footnote Reference14"/>
    <w:rsid w:val="000754FE"/>
    <w:rPr>
      <w:vertAlign w:val="superscript"/>
    </w:rPr>
  </w:style>
  <w:style w:type="character" w:customStyle="1" w:styleId="WW-EndnoteReference14">
    <w:name w:val="WW-Endnote Reference14"/>
    <w:rsid w:val="000754FE"/>
    <w:rPr>
      <w:vertAlign w:val="superscript"/>
    </w:rPr>
  </w:style>
  <w:style w:type="character" w:customStyle="1" w:styleId="WW-FootnoteReference15">
    <w:name w:val="WW-Footnote Reference15"/>
    <w:rsid w:val="000754FE"/>
    <w:rPr>
      <w:vertAlign w:val="superscript"/>
    </w:rPr>
  </w:style>
  <w:style w:type="character" w:customStyle="1" w:styleId="WW-EndnoteReference15">
    <w:name w:val="WW-Endnote Reference15"/>
    <w:rsid w:val="000754FE"/>
    <w:rPr>
      <w:vertAlign w:val="superscript"/>
    </w:rPr>
  </w:style>
  <w:style w:type="character" w:customStyle="1" w:styleId="WW-FootnoteReference16">
    <w:name w:val="WW-Footnote Reference16"/>
    <w:rsid w:val="000754FE"/>
    <w:rPr>
      <w:vertAlign w:val="superscript"/>
    </w:rPr>
  </w:style>
  <w:style w:type="character" w:customStyle="1" w:styleId="WW-EndnoteReference16">
    <w:name w:val="WW-Endnote Reference16"/>
    <w:rsid w:val="000754FE"/>
    <w:rPr>
      <w:vertAlign w:val="superscript"/>
    </w:rPr>
  </w:style>
  <w:style w:type="character" w:customStyle="1" w:styleId="31">
    <w:name w:val="Παραπομπή υποσημείωσης3"/>
    <w:rsid w:val="000754FE"/>
    <w:rPr>
      <w:vertAlign w:val="superscript"/>
    </w:rPr>
  </w:style>
  <w:style w:type="character" w:customStyle="1" w:styleId="32">
    <w:name w:val="Παραπομπή σημείωσης τέλους3"/>
    <w:rsid w:val="000754FE"/>
    <w:rPr>
      <w:vertAlign w:val="superscript"/>
    </w:rPr>
  </w:style>
  <w:style w:type="character" w:customStyle="1" w:styleId="Char2">
    <w:name w:val="Υποσέλιδο Char"/>
    <w:uiPriority w:val="99"/>
    <w:rsid w:val="000754FE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">
    <w:name w:val="WW-Χαρακτήρες υποσημείωσης"/>
    <w:rsid w:val="000754FE"/>
  </w:style>
  <w:style w:type="character" w:customStyle="1" w:styleId="Char3">
    <w:name w:val="Υπότιτλος Char"/>
    <w:rsid w:val="000754FE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Char4">
    <w:name w:val="Τίτλος Char"/>
    <w:rsid w:val="000754FE"/>
    <w:rPr>
      <w:rFonts w:ascii="Arial" w:hAnsi="Arial" w:cs="Arial"/>
      <w:b/>
      <w:bCs/>
      <w:sz w:val="28"/>
      <w:szCs w:val="24"/>
    </w:rPr>
  </w:style>
  <w:style w:type="character" w:customStyle="1" w:styleId="WW-FootnoteReference17">
    <w:name w:val="WW-Footnote Reference17"/>
    <w:rsid w:val="000754FE"/>
    <w:rPr>
      <w:vertAlign w:val="superscript"/>
    </w:rPr>
  </w:style>
  <w:style w:type="character" w:customStyle="1" w:styleId="WW-FootnoteReference19">
    <w:name w:val="WW-Footnote Reference19"/>
    <w:rsid w:val="000754FE"/>
    <w:rPr>
      <w:vertAlign w:val="superscript"/>
    </w:rPr>
  </w:style>
  <w:style w:type="character" w:customStyle="1" w:styleId="Char5">
    <w:name w:val="Παράγραφος λίστας Char"/>
    <w:rsid w:val="000754FE"/>
    <w:rPr>
      <w:rFonts w:ascii="Calibri" w:eastAsia="Calibri" w:hAnsi="Calibri" w:cs="Calibri"/>
      <w:sz w:val="22"/>
      <w:szCs w:val="22"/>
    </w:rPr>
  </w:style>
  <w:style w:type="character" w:customStyle="1" w:styleId="Bullet1Char">
    <w:name w:val="Bullet1 Char"/>
    <w:rsid w:val="000754FE"/>
    <w:rPr>
      <w:rFonts w:ascii="Tahoma" w:hAnsi="Tahoma" w:cs="Tahoma"/>
      <w:sz w:val="24"/>
      <w:szCs w:val="24"/>
      <w:lang w:val="en-GB"/>
    </w:rPr>
  </w:style>
  <w:style w:type="character" w:customStyle="1" w:styleId="6Char">
    <w:name w:val="Επικεφαλίδα 6 Char"/>
    <w:rsid w:val="000754FE"/>
    <w:rPr>
      <w:rFonts w:ascii="Cambria" w:hAnsi="Cambria" w:cs="Cambria"/>
      <w:b/>
      <w:bCs/>
      <w:i/>
      <w:iCs/>
      <w:color w:val="800000"/>
      <w:sz w:val="18"/>
      <w:szCs w:val="18"/>
      <w:lang w:val="en-GB"/>
    </w:rPr>
  </w:style>
  <w:style w:type="character" w:customStyle="1" w:styleId="7Char">
    <w:name w:val="Επικεφαλίδα 7 Char"/>
    <w:rsid w:val="000754FE"/>
    <w:rPr>
      <w:rFonts w:ascii="Cambria" w:hAnsi="Cambria" w:cs="Cambria"/>
      <w:i/>
      <w:iCs/>
      <w:color w:val="404040"/>
      <w:sz w:val="24"/>
      <w:szCs w:val="24"/>
      <w:lang w:val="en-GB"/>
    </w:rPr>
  </w:style>
  <w:style w:type="character" w:customStyle="1" w:styleId="8Char">
    <w:name w:val="Επικεφαλίδα 8 Char"/>
    <w:rsid w:val="000754FE"/>
    <w:rPr>
      <w:rFonts w:ascii="Cambria" w:hAnsi="Cambria" w:cs="Cambria"/>
      <w:color w:val="404040"/>
      <w:lang w:val="en-GB"/>
    </w:rPr>
  </w:style>
  <w:style w:type="character" w:customStyle="1" w:styleId="9Char">
    <w:name w:val="Επικεφαλίδα 9 Char"/>
    <w:rsid w:val="000754FE"/>
    <w:rPr>
      <w:rFonts w:ascii="Cambria" w:hAnsi="Cambria" w:cs="Cambria"/>
      <w:i/>
      <w:iCs/>
      <w:color w:val="404040"/>
      <w:lang w:val="en-GB"/>
    </w:rPr>
  </w:style>
  <w:style w:type="character" w:customStyle="1" w:styleId="1Char">
    <w:name w:val="Επικεφαλίδα 1 Char"/>
    <w:rsid w:val="000754FE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rsid w:val="000754FE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rsid w:val="000754FE"/>
    <w:rPr>
      <w:rFonts w:ascii="Arial" w:hAnsi="Arial" w:cs="Arial"/>
      <w:b/>
      <w:bCs/>
      <w:sz w:val="22"/>
      <w:szCs w:val="26"/>
      <w:lang w:val="en-GB" w:eastAsia="zh-CN"/>
    </w:rPr>
  </w:style>
  <w:style w:type="character" w:customStyle="1" w:styleId="5Char">
    <w:name w:val="Επικεφαλίδα 5 Char"/>
    <w:rsid w:val="000754FE"/>
    <w:rPr>
      <w:rFonts w:ascii="Lucida Sans" w:hAnsi="Lucida Sans" w:cs="Lucida Sans"/>
      <w:b/>
      <w:sz w:val="22"/>
      <w:lang w:val="en-US" w:eastAsia="zh-CN"/>
    </w:rPr>
  </w:style>
  <w:style w:type="character" w:customStyle="1" w:styleId="Heading4Char22">
    <w:name w:val="Heading 4 Char22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21">
    <w:name w:val="Heading 4 Char21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20">
    <w:name w:val="Heading 4 Char20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19">
    <w:name w:val="Heading 4 Char19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8">
    <w:name w:val="Heading 4 Char18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7">
    <w:name w:val="Heading 4 Char17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6">
    <w:name w:val="Heading 4 Char16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5">
    <w:name w:val="Heading 4 Char15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4">
    <w:name w:val="Heading 4 Char14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3">
    <w:name w:val="Heading 4 Char13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12">
    <w:name w:val="Heading 4 Char12"/>
    <w:rsid w:val="000754FE"/>
    <w:rPr>
      <w:rFonts w:ascii="Calibri" w:hAnsi="Calibri" w:cs="Calibri"/>
      <w:b/>
      <w:bCs/>
      <w:sz w:val="28"/>
      <w:szCs w:val="28"/>
    </w:rPr>
  </w:style>
  <w:style w:type="character" w:customStyle="1" w:styleId="Heading4Char11">
    <w:name w:val="Heading 4 Char11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0">
    <w:name w:val="Heading 4 Char10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9">
    <w:name w:val="Heading 4 Char9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8">
    <w:name w:val="Heading 4 Char8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7">
    <w:name w:val="Heading 4 Char7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6">
    <w:name w:val="Heading 4 Char6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5">
    <w:name w:val="Heading 4 Char5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4">
    <w:name w:val="Heading 4 Char4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3">
    <w:name w:val="Heading 4 Char3"/>
    <w:rsid w:val="000754FE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4Char">
    <w:name w:val="Επικεφαλίδα 4 Char"/>
    <w:rsid w:val="000754FE"/>
    <w:rPr>
      <w:rFonts w:ascii="Arial" w:hAnsi="Arial" w:cs="Arial"/>
      <w:b/>
      <w:bCs/>
      <w:sz w:val="22"/>
      <w:szCs w:val="28"/>
      <w:lang w:val="en-GB" w:eastAsia="zh-CN"/>
    </w:rPr>
  </w:style>
  <w:style w:type="character" w:customStyle="1" w:styleId="Char6">
    <w:name w:val="Χάρτης εγγράφου Char"/>
    <w:rsid w:val="000754FE"/>
    <w:rPr>
      <w:rFonts w:ascii="Verdana" w:hAnsi="Verdana" w:cs="Verdana"/>
      <w:sz w:val="2"/>
      <w:szCs w:val="2"/>
      <w:shd w:val="clear" w:color="auto" w:fill="000080"/>
    </w:rPr>
  </w:style>
  <w:style w:type="character" w:customStyle="1" w:styleId="Char7">
    <w:name w:val="Κείμενο υποσημείωσης Char"/>
    <w:rsid w:val="000754FE"/>
    <w:rPr>
      <w:rFonts w:ascii="Calibri" w:hAnsi="Calibri" w:cs="Calibri"/>
      <w:sz w:val="18"/>
      <w:lang w:val="en-IE" w:eastAsia="zh-CN"/>
    </w:rPr>
  </w:style>
  <w:style w:type="character" w:customStyle="1" w:styleId="TabletextCharChar">
    <w:name w:val="Table text Char Char"/>
    <w:rsid w:val="000754FE"/>
    <w:rPr>
      <w:rFonts w:ascii="Tahoma" w:hAnsi="Tahoma" w:cs="Tahoma"/>
    </w:rPr>
  </w:style>
  <w:style w:type="character" w:customStyle="1" w:styleId="Char8">
    <w:name w:val="Κεφαλίδα Char"/>
    <w:rsid w:val="000754FE"/>
    <w:rPr>
      <w:rFonts w:ascii="Calibri" w:hAnsi="Calibri" w:cs="Calibri"/>
      <w:sz w:val="22"/>
      <w:szCs w:val="24"/>
      <w:lang w:val="en-GB" w:eastAsia="zh-CN"/>
    </w:rPr>
  </w:style>
  <w:style w:type="character" w:customStyle="1" w:styleId="33">
    <w:name w:val="Παραπομπή σχολίου3"/>
    <w:rsid w:val="000754FE"/>
    <w:rPr>
      <w:sz w:val="16"/>
      <w:szCs w:val="16"/>
    </w:rPr>
  </w:style>
  <w:style w:type="character" w:customStyle="1" w:styleId="Char10">
    <w:name w:val="Κείμενο σχολίου Char1"/>
    <w:rsid w:val="000754FE"/>
    <w:rPr>
      <w:rFonts w:ascii="Calibri" w:hAnsi="Calibri" w:cs="Calibri"/>
      <w:lang w:val="en-GB" w:eastAsia="zh-CN"/>
    </w:rPr>
  </w:style>
  <w:style w:type="character" w:customStyle="1" w:styleId="Tahoma">
    <w:name w:val="Στυλ Tahoma"/>
    <w:rsid w:val="000754FE"/>
    <w:rPr>
      <w:rFonts w:ascii="Tahoma" w:hAnsi="Tahoma" w:cs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rsid w:val="000754FE"/>
    <w:rPr>
      <w:rFonts w:ascii="Tahoma" w:hAnsi="Tahoma" w:cs="Tahoma"/>
      <w:sz w:val="22"/>
      <w:szCs w:val="22"/>
      <w:lang w:bidi="ar-SA"/>
    </w:rPr>
  </w:style>
  <w:style w:type="character" w:customStyle="1" w:styleId="BodyTextChar15">
    <w:name w:val="Body Text Char15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4">
    <w:name w:val="Body Text Char14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3">
    <w:name w:val="Body Text Char13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2">
    <w:name w:val="Body Text Char12"/>
    <w:rsid w:val="000754FE"/>
    <w:rPr>
      <w:rFonts w:ascii="Verdana" w:hAnsi="Verdana" w:cs="Verdana"/>
      <w:sz w:val="24"/>
      <w:szCs w:val="24"/>
    </w:rPr>
  </w:style>
  <w:style w:type="character" w:customStyle="1" w:styleId="BodyTextChar11">
    <w:name w:val="Body Text Char11"/>
    <w:rsid w:val="000754FE"/>
    <w:rPr>
      <w:rFonts w:ascii="Verdana" w:hAnsi="Verdana" w:cs="Verdana"/>
      <w:sz w:val="24"/>
      <w:szCs w:val="24"/>
    </w:rPr>
  </w:style>
  <w:style w:type="character" w:customStyle="1" w:styleId="BodyTextChar10">
    <w:name w:val="Body Text Char10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9">
    <w:name w:val="Body Text Char9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8">
    <w:name w:val="Body Text Char8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7">
    <w:name w:val="Body Text Char7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6">
    <w:name w:val="Body Text Char6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5">
    <w:name w:val="Body Text Char5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4">
    <w:name w:val="Body Text Char4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3">
    <w:name w:val="Body Text Char3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2">
    <w:name w:val="Body Text Char2"/>
    <w:rsid w:val="000754FE"/>
    <w:rPr>
      <w:rFonts w:ascii="Verdana" w:hAnsi="Verdana" w:cs="Verdana"/>
      <w:sz w:val="24"/>
      <w:szCs w:val="24"/>
      <w:lang w:val="el-GR"/>
    </w:rPr>
  </w:style>
  <w:style w:type="character" w:customStyle="1" w:styleId="BodyTextChar1">
    <w:name w:val="Body Text Char1"/>
    <w:rsid w:val="000754FE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rsid w:val="000754FE"/>
    <w:rPr>
      <w:rFonts w:ascii="Tahoma" w:hAnsi="Tahoma" w:cs="Tahoma"/>
    </w:rPr>
  </w:style>
  <w:style w:type="character" w:customStyle="1" w:styleId="3Char0">
    <w:name w:val="Σώμα κείμενου 3 Char"/>
    <w:rsid w:val="000754FE"/>
    <w:rPr>
      <w:rFonts w:ascii="Tahoma" w:hAnsi="Tahoma" w:cs="Tahoma"/>
      <w:sz w:val="22"/>
      <w:szCs w:val="22"/>
    </w:rPr>
  </w:style>
  <w:style w:type="character" w:customStyle="1" w:styleId="Char9">
    <w:name w:val="Σώμα κείμενου με εσοχή Char"/>
    <w:rsid w:val="000754FE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με εσοχή 2 Char"/>
    <w:rsid w:val="000754FE"/>
    <w:rPr>
      <w:rFonts w:ascii="Arial" w:hAnsi="Arial" w:cs="Arial"/>
      <w:sz w:val="22"/>
      <w:szCs w:val="22"/>
    </w:rPr>
  </w:style>
  <w:style w:type="character" w:customStyle="1" w:styleId="3Char1">
    <w:name w:val="Σώμα κείμενου με εσοχή 3 Char"/>
    <w:rsid w:val="000754FE"/>
    <w:rPr>
      <w:rFonts w:ascii="Tahoma" w:hAnsi="Tahoma" w:cs="Tahoma"/>
      <w:sz w:val="22"/>
      <w:szCs w:val="22"/>
    </w:rPr>
  </w:style>
  <w:style w:type="character" w:customStyle="1" w:styleId="ab">
    <w:name w:val="Στυλ Διακριτή διαγραφή"/>
    <w:rsid w:val="000754FE"/>
  </w:style>
  <w:style w:type="character" w:customStyle="1" w:styleId="ac">
    <w:name w:val="Στυλ Πλάγια Διακριτή διαγραφή"/>
    <w:rsid w:val="000754FE"/>
    <w:rPr>
      <w:i/>
      <w:iCs/>
    </w:rPr>
  </w:style>
  <w:style w:type="character" w:customStyle="1" w:styleId="bodyCharCharCharCharCharCharCharCharCharChar">
    <w:name w:val="body Char Char Char Char Char Char Char Char Char Char"/>
    <w:rsid w:val="000754FE"/>
    <w:rPr>
      <w:sz w:val="22"/>
      <w:szCs w:val="22"/>
      <w:lang w:val="el-GR"/>
    </w:rPr>
  </w:style>
  <w:style w:type="character" w:customStyle="1" w:styleId="bodynumberingCharCharCharCharChar">
    <w:name w:val="body numbering Char Char Char Char Char"/>
    <w:rsid w:val="000754FE"/>
    <w:rPr>
      <w:rFonts w:ascii="Tahoma" w:hAnsi="Tahoma" w:cs="Tahoma"/>
      <w:sz w:val="24"/>
      <w:szCs w:val="24"/>
      <w:lang w:val="el-GR"/>
    </w:rPr>
  </w:style>
  <w:style w:type="character" w:customStyle="1" w:styleId="bodyCharCharCharCharCharChar1">
    <w:name w:val="body Char Char Char Char Char Char1"/>
    <w:rsid w:val="000754FE"/>
    <w:rPr>
      <w:rFonts w:ascii="Tahoma" w:hAnsi="Tahoma" w:cs="Tahoma"/>
      <w:sz w:val="22"/>
      <w:szCs w:val="22"/>
      <w:lang w:val="el-GR"/>
    </w:rPr>
  </w:style>
  <w:style w:type="character" w:customStyle="1" w:styleId="bodyCharCharCharCharCharCharChar">
    <w:name w:val="body Char Char Char Char Char Char Char"/>
    <w:rsid w:val="000754FE"/>
    <w:rPr>
      <w:sz w:val="24"/>
      <w:szCs w:val="24"/>
      <w:lang w:val="el-GR"/>
    </w:rPr>
  </w:style>
  <w:style w:type="character" w:customStyle="1" w:styleId="StyleTahoma10ptCharChar">
    <w:name w:val="Style Tahoma 10 pt Char Char"/>
    <w:rsid w:val="000754FE"/>
    <w:rPr>
      <w:rFonts w:ascii="Tahoma" w:hAnsi="Tahoma" w:cs="Tahoma"/>
      <w:sz w:val="24"/>
      <w:szCs w:val="24"/>
      <w:lang w:val="el-GR"/>
    </w:rPr>
  </w:style>
  <w:style w:type="character" w:customStyle="1" w:styleId="StyleBodyTextbULLETINGNotBoldCharCharCharCharChar">
    <w:name w:val="Style Body Text bULLETING + Not Bold Char Char Char Char Char"/>
    <w:rsid w:val="000754FE"/>
    <w:rPr>
      <w:rFonts w:ascii="Tahoma" w:hAnsi="Tahoma" w:cs="Tahoma"/>
      <w:b/>
      <w:bCs/>
      <w:sz w:val="24"/>
      <w:szCs w:val="24"/>
      <w:lang w:val="el-GR"/>
    </w:rPr>
  </w:style>
  <w:style w:type="character" w:customStyle="1" w:styleId="StyleNumTimesNewRoman12ptChar">
    <w:name w:val="Style _Num# + Times New Roman 12 pt Char"/>
    <w:rsid w:val="000754FE"/>
    <w:rPr>
      <w:rFonts w:ascii="Tahoma" w:hAnsi="Tahoma" w:cs="Tahoma"/>
      <w:sz w:val="22"/>
      <w:szCs w:val="22"/>
    </w:rPr>
  </w:style>
  <w:style w:type="character" w:customStyle="1" w:styleId="firstpageChar">
    <w:name w:val="first page Char"/>
    <w:rsid w:val="000754FE"/>
    <w:rPr>
      <w:rFonts w:ascii="Tahoma" w:hAnsi="Tahoma" w:cs="Tahoma"/>
      <w:b/>
      <w:bCs/>
      <w:spacing w:val="20"/>
      <w:kern w:val="2"/>
      <w:sz w:val="24"/>
      <w:szCs w:val="24"/>
      <w:shd w:val="clear" w:color="auto" w:fill="E0E0E0"/>
    </w:rPr>
  </w:style>
  <w:style w:type="character" w:customStyle="1" w:styleId="Tabletext14ptChar">
    <w:name w:val="Στυλ Table text + Διαγραμμάτωση από 14 pt Char"/>
    <w:rsid w:val="000754FE"/>
    <w:rPr>
      <w:rFonts w:ascii="Tahoma" w:hAnsi="Tahoma" w:cs="Tahoma"/>
      <w:sz w:val="24"/>
      <w:szCs w:val="24"/>
    </w:rPr>
  </w:style>
  <w:style w:type="character" w:customStyle="1" w:styleId="TabletextCharCharChar">
    <w:name w:val="Table text Char Char Char"/>
    <w:rsid w:val="000754FE"/>
    <w:rPr>
      <w:rFonts w:ascii="Tahoma" w:hAnsi="Tahoma" w:cs="Tahoma"/>
      <w:lang w:val="el-GR"/>
    </w:rPr>
  </w:style>
  <w:style w:type="character" w:customStyle="1" w:styleId="TabletextChar1">
    <w:name w:val="Table text Char1"/>
    <w:rsid w:val="000754FE"/>
    <w:rPr>
      <w:rFonts w:ascii="Tahoma" w:hAnsi="Tahoma" w:cs="Tahoma"/>
      <w:sz w:val="24"/>
      <w:szCs w:val="24"/>
    </w:rPr>
  </w:style>
  <w:style w:type="character" w:customStyle="1" w:styleId="FontStyle52">
    <w:name w:val="Font Style52"/>
    <w:rsid w:val="000754FE"/>
    <w:rPr>
      <w:rFonts w:ascii="Verdana" w:hAnsi="Verdana" w:cs="Verdana"/>
      <w:sz w:val="14"/>
      <w:szCs w:val="14"/>
    </w:rPr>
  </w:style>
  <w:style w:type="character" w:customStyle="1" w:styleId="Arial14pt">
    <w:name w:val="Στυλ Arial 14 pt"/>
    <w:rsid w:val="000754FE"/>
    <w:rPr>
      <w:rFonts w:ascii="Times New Roman" w:hAnsi="Times New Roman" w:cs="Times New Roman"/>
      <w:sz w:val="24"/>
      <w:szCs w:val="24"/>
    </w:rPr>
  </w:style>
  <w:style w:type="character" w:customStyle="1" w:styleId="dpapa">
    <w:name w:val="dpapa"/>
    <w:rsid w:val="000754FE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rsid w:val="000754FE"/>
  </w:style>
  <w:style w:type="character" w:customStyle="1" w:styleId="Heading4Char1">
    <w:name w:val="Heading 4 Char1"/>
    <w:rsid w:val="000754FE"/>
    <w:rPr>
      <w:rFonts w:ascii="Tahoma" w:hAnsi="Tahoma" w:cs="Tahoma"/>
      <w:sz w:val="20"/>
      <w:szCs w:val="20"/>
    </w:rPr>
  </w:style>
  <w:style w:type="character" w:customStyle="1" w:styleId="contact-street">
    <w:name w:val="contact-street"/>
    <w:rsid w:val="000754FE"/>
  </w:style>
  <w:style w:type="character" w:customStyle="1" w:styleId="contact-state">
    <w:name w:val="contact-state"/>
    <w:rsid w:val="000754FE"/>
  </w:style>
  <w:style w:type="character" w:customStyle="1" w:styleId="FootnoteCharacters">
    <w:name w:val="Footnote Characters"/>
    <w:rsid w:val="000754FE"/>
    <w:rPr>
      <w:b/>
      <w:bCs/>
      <w:sz w:val="24"/>
      <w:szCs w:val="24"/>
      <w:vertAlign w:val="superscript"/>
    </w:rPr>
  </w:style>
  <w:style w:type="character" w:customStyle="1" w:styleId="Chara">
    <w:name w:val="Απλό κείμενο Char"/>
    <w:rsid w:val="000754FE"/>
    <w:rPr>
      <w:rFonts w:ascii="Consolas" w:hAnsi="Consolas" w:cs="Consolas"/>
      <w:sz w:val="21"/>
      <w:szCs w:val="21"/>
    </w:rPr>
  </w:style>
  <w:style w:type="character" w:styleId="ad">
    <w:name w:val="Placeholder Text"/>
    <w:rsid w:val="000754FE"/>
    <w:rPr>
      <w:color w:val="808080"/>
    </w:rPr>
  </w:style>
  <w:style w:type="character" w:customStyle="1" w:styleId="28">
    <w:name w:val="Παραπομπή σχολίου2"/>
    <w:rsid w:val="000754FE"/>
    <w:rPr>
      <w:sz w:val="16"/>
      <w:szCs w:val="16"/>
    </w:rPr>
  </w:style>
  <w:style w:type="character" w:customStyle="1" w:styleId="41">
    <w:name w:val="Παραπομπή σχολίου4"/>
    <w:rsid w:val="000754FE"/>
    <w:rPr>
      <w:sz w:val="16"/>
      <w:szCs w:val="16"/>
    </w:rPr>
  </w:style>
  <w:style w:type="character" w:customStyle="1" w:styleId="Charb">
    <w:name w:val="Σώμα κειμένου Char"/>
    <w:rsid w:val="000754FE"/>
    <w:rPr>
      <w:rFonts w:ascii="Calibri" w:hAnsi="Calibri" w:cs="Calibri"/>
      <w:sz w:val="22"/>
      <w:szCs w:val="24"/>
      <w:lang w:val="en-GB" w:eastAsia="zh-CN"/>
    </w:rPr>
  </w:style>
  <w:style w:type="character" w:customStyle="1" w:styleId="UnresolvedMention1">
    <w:name w:val="Unresolved Mention1"/>
    <w:rsid w:val="000754FE"/>
    <w:rPr>
      <w:color w:val="605E5C"/>
      <w:shd w:val="clear" w:color="auto" w:fill="E1DFDD"/>
    </w:rPr>
  </w:style>
  <w:style w:type="character" w:customStyle="1" w:styleId="42">
    <w:name w:val="Παραπομπή υποσημείωσης4"/>
    <w:rsid w:val="000754FE"/>
    <w:rPr>
      <w:vertAlign w:val="superscript"/>
    </w:rPr>
  </w:style>
  <w:style w:type="character" w:customStyle="1" w:styleId="43">
    <w:name w:val="Παραπομπή σημείωσης τέλους4"/>
    <w:rsid w:val="000754FE"/>
    <w:rPr>
      <w:vertAlign w:val="superscript"/>
    </w:rPr>
  </w:style>
  <w:style w:type="character" w:customStyle="1" w:styleId="ae">
    <w:name w:val="Σύνδεση ευρετηρίου"/>
    <w:rsid w:val="000754FE"/>
  </w:style>
  <w:style w:type="character" w:customStyle="1" w:styleId="WW-0">
    <w:name w:val="WW-Παραπομπή υποσημείωσης"/>
    <w:rsid w:val="000754FE"/>
    <w:rPr>
      <w:vertAlign w:val="superscript"/>
    </w:rPr>
  </w:style>
  <w:style w:type="character" w:customStyle="1" w:styleId="ListLabel45">
    <w:name w:val="ListLabel 45"/>
    <w:rsid w:val="000754FE"/>
    <w:rPr>
      <w:rFonts w:ascii="Arial" w:hAnsi="Arial" w:cs="Courier New"/>
    </w:rPr>
  </w:style>
  <w:style w:type="character" w:customStyle="1" w:styleId="ListLabel46">
    <w:name w:val="ListLabel 46"/>
    <w:rsid w:val="000754FE"/>
    <w:rPr>
      <w:rFonts w:cs="Courier New"/>
    </w:rPr>
  </w:style>
  <w:style w:type="character" w:customStyle="1" w:styleId="ListLabel47">
    <w:name w:val="ListLabel 47"/>
    <w:rsid w:val="000754FE"/>
    <w:rPr>
      <w:rFonts w:cs="Courier New"/>
    </w:rPr>
  </w:style>
  <w:style w:type="character" w:customStyle="1" w:styleId="ListLabel16">
    <w:name w:val="ListLabel 16"/>
    <w:rsid w:val="000754FE"/>
    <w:rPr>
      <w:rFonts w:cs="Courier New"/>
    </w:rPr>
  </w:style>
  <w:style w:type="character" w:customStyle="1" w:styleId="ListLabel17">
    <w:name w:val="ListLabel 17"/>
    <w:rsid w:val="000754FE"/>
    <w:rPr>
      <w:rFonts w:cs="Courier New"/>
    </w:rPr>
  </w:style>
  <w:style w:type="character" w:customStyle="1" w:styleId="ListLabel18">
    <w:name w:val="ListLabel 18"/>
    <w:rsid w:val="000754FE"/>
    <w:rPr>
      <w:rFonts w:cs="Courier New"/>
    </w:rPr>
  </w:style>
  <w:style w:type="character" w:customStyle="1" w:styleId="ListLabel19">
    <w:name w:val="ListLabel 19"/>
    <w:rsid w:val="000754FE"/>
    <w:rPr>
      <w:rFonts w:cs="Courier New"/>
    </w:rPr>
  </w:style>
  <w:style w:type="character" w:customStyle="1" w:styleId="ListLabel20">
    <w:name w:val="ListLabel 20"/>
    <w:rsid w:val="000754FE"/>
    <w:rPr>
      <w:rFonts w:cs="Courier New"/>
    </w:rPr>
  </w:style>
  <w:style w:type="character" w:customStyle="1" w:styleId="ListLabel21">
    <w:name w:val="ListLabel 21"/>
    <w:rsid w:val="000754FE"/>
    <w:rPr>
      <w:rFonts w:cs="Courier New"/>
    </w:rPr>
  </w:style>
  <w:style w:type="character" w:customStyle="1" w:styleId="ListLabel22">
    <w:name w:val="ListLabel 22"/>
    <w:rsid w:val="000754FE"/>
    <w:rPr>
      <w:rFonts w:cs="Courier New"/>
    </w:rPr>
  </w:style>
  <w:style w:type="character" w:customStyle="1" w:styleId="ListLabel23">
    <w:name w:val="ListLabel 23"/>
    <w:rsid w:val="000754FE"/>
    <w:rPr>
      <w:rFonts w:cs="Courier New"/>
    </w:rPr>
  </w:style>
  <w:style w:type="character" w:customStyle="1" w:styleId="ListLabel24">
    <w:name w:val="ListLabel 24"/>
    <w:rsid w:val="000754FE"/>
    <w:rPr>
      <w:rFonts w:cs="Courier New"/>
    </w:rPr>
  </w:style>
  <w:style w:type="character" w:customStyle="1" w:styleId="ListLabel28">
    <w:name w:val="ListLabel 28"/>
    <w:rsid w:val="000754FE"/>
    <w:rPr>
      <w:rFonts w:ascii="Arial" w:eastAsia="Arial Unicode MS" w:hAnsi="Arial" w:cs="Arial"/>
    </w:rPr>
  </w:style>
  <w:style w:type="character" w:customStyle="1" w:styleId="ListLabel29">
    <w:name w:val="ListLabel 29"/>
    <w:rsid w:val="000754FE"/>
    <w:rPr>
      <w:rFonts w:cs="Courier New"/>
    </w:rPr>
  </w:style>
  <w:style w:type="character" w:customStyle="1" w:styleId="ListLabel30">
    <w:name w:val="ListLabel 30"/>
    <w:rsid w:val="000754FE"/>
    <w:rPr>
      <w:rFonts w:cs="Courier New"/>
    </w:rPr>
  </w:style>
  <w:style w:type="character" w:customStyle="1" w:styleId="ListLabel31">
    <w:name w:val="ListLabel 31"/>
    <w:rsid w:val="000754FE"/>
    <w:rPr>
      <w:rFonts w:cs="Courier New"/>
    </w:rPr>
  </w:style>
  <w:style w:type="character" w:customStyle="1" w:styleId="ListLabel32">
    <w:name w:val="ListLabel 32"/>
    <w:rsid w:val="000754FE"/>
    <w:rPr>
      <w:rFonts w:cs="Courier New"/>
    </w:rPr>
  </w:style>
  <w:style w:type="character" w:customStyle="1" w:styleId="ListLabel33">
    <w:name w:val="ListLabel 33"/>
    <w:rsid w:val="000754FE"/>
    <w:rPr>
      <w:rFonts w:cs="Courier New"/>
    </w:rPr>
  </w:style>
  <w:style w:type="character" w:customStyle="1" w:styleId="ListLabel34">
    <w:name w:val="ListLabel 34"/>
    <w:rsid w:val="000754FE"/>
    <w:rPr>
      <w:rFonts w:cs="Courier New"/>
    </w:rPr>
  </w:style>
  <w:style w:type="character" w:customStyle="1" w:styleId="ListLabel35">
    <w:name w:val="ListLabel 35"/>
    <w:rsid w:val="000754FE"/>
    <w:rPr>
      <w:rFonts w:cs="Courier New"/>
    </w:rPr>
  </w:style>
  <w:style w:type="character" w:customStyle="1" w:styleId="ListLabel36">
    <w:name w:val="ListLabel 36"/>
    <w:rsid w:val="000754FE"/>
    <w:rPr>
      <w:rFonts w:cs="Courier New"/>
    </w:rPr>
  </w:style>
  <w:style w:type="character" w:customStyle="1" w:styleId="ListLabel37">
    <w:name w:val="ListLabel 37"/>
    <w:rsid w:val="000754FE"/>
    <w:rPr>
      <w:rFonts w:cs="Courier New"/>
    </w:rPr>
  </w:style>
  <w:style w:type="character" w:customStyle="1" w:styleId="ListLabel38">
    <w:name w:val="ListLabel 38"/>
    <w:rsid w:val="000754FE"/>
    <w:rPr>
      <w:rFonts w:ascii="Arial" w:eastAsia="Arial Unicode MS" w:hAnsi="Arial" w:cs="Arial"/>
    </w:rPr>
  </w:style>
  <w:style w:type="character" w:customStyle="1" w:styleId="ListLabel39">
    <w:name w:val="ListLabel 39"/>
    <w:rsid w:val="000754FE"/>
    <w:rPr>
      <w:rFonts w:cs="Courier New"/>
    </w:rPr>
  </w:style>
  <w:style w:type="character" w:customStyle="1" w:styleId="ListLabel40">
    <w:name w:val="ListLabel 40"/>
    <w:rsid w:val="000754FE"/>
    <w:rPr>
      <w:rFonts w:cs="Courier New"/>
    </w:rPr>
  </w:style>
  <w:style w:type="character" w:customStyle="1" w:styleId="ListLabel41">
    <w:name w:val="ListLabel 41"/>
    <w:rsid w:val="000754FE"/>
    <w:rPr>
      <w:rFonts w:cs="Courier New"/>
    </w:rPr>
  </w:style>
  <w:style w:type="character" w:customStyle="1" w:styleId="ListLabel49">
    <w:name w:val="ListLabel 49"/>
    <w:rsid w:val="000754FE"/>
    <w:rPr>
      <w:rFonts w:cs="Courier New"/>
    </w:rPr>
  </w:style>
  <w:style w:type="character" w:customStyle="1" w:styleId="ListLabel50">
    <w:name w:val="ListLabel 50"/>
    <w:rsid w:val="000754FE"/>
    <w:rPr>
      <w:rFonts w:cs="Courier New"/>
    </w:rPr>
  </w:style>
  <w:style w:type="character" w:customStyle="1" w:styleId="ListLabel51">
    <w:name w:val="ListLabel 51"/>
    <w:rsid w:val="000754FE"/>
    <w:rPr>
      <w:rFonts w:cs="Courier New"/>
    </w:rPr>
  </w:style>
  <w:style w:type="character" w:customStyle="1" w:styleId="ListLabel52">
    <w:name w:val="ListLabel 52"/>
    <w:rsid w:val="000754FE"/>
    <w:rPr>
      <w:rFonts w:cs="Courier New"/>
    </w:rPr>
  </w:style>
  <w:style w:type="character" w:customStyle="1" w:styleId="ListLabel53">
    <w:name w:val="ListLabel 53"/>
    <w:rsid w:val="000754FE"/>
    <w:rPr>
      <w:rFonts w:cs="Courier New"/>
    </w:rPr>
  </w:style>
  <w:style w:type="character" w:customStyle="1" w:styleId="ListLabel54">
    <w:name w:val="ListLabel 54"/>
    <w:rsid w:val="000754FE"/>
    <w:rPr>
      <w:rFonts w:cs="Courier New"/>
    </w:rPr>
  </w:style>
  <w:style w:type="character" w:customStyle="1" w:styleId="ListLabel55">
    <w:name w:val="ListLabel 55"/>
    <w:rsid w:val="000754FE"/>
    <w:rPr>
      <w:rFonts w:cs="Courier New"/>
    </w:rPr>
  </w:style>
  <w:style w:type="character" w:customStyle="1" w:styleId="ListLabel56">
    <w:name w:val="ListLabel 56"/>
    <w:rsid w:val="000754FE"/>
    <w:rPr>
      <w:rFonts w:cs="Courier New"/>
    </w:rPr>
  </w:style>
  <w:style w:type="character" w:customStyle="1" w:styleId="ListLabel57">
    <w:name w:val="ListLabel 57"/>
    <w:rsid w:val="000754FE"/>
    <w:rPr>
      <w:rFonts w:cs="Courier New"/>
    </w:rPr>
  </w:style>
  <w:style w:type="character" w:customStyle="1" w:styleId="ListLabel42">
    <w:name w:val="ListLabel 42"/>
    <w:rsid w:val="000754FE"/>
    <w:rPr>
      <w:rFonts w:cs="Courier New"/>
    </w:rPr>
  </w:style>
  <w:style w:type="character" w:customStyle="1" w:styleId="ListLabel43">
    <w:name w:val="ListLabel 43"/>
    <w:rsid w:val="000754FE"/>
    <w:rPr>
      <w:rFonts w:cs="Courier New"/>
    </w:rPr>
  </w:style>
  <w:style w:type="character" w:customStyle="1" w:styleId="ListLabel44">
    <w:name w:val="ListLabel 44"/>
    <w:rsid w:val="000754FE"/>
    <w:rPr>
      <w:rFonts w:cs="Courier New"/>
    </w:rPr>
  </w:style>
  <w:style w:type="character" w:customStyle="1" w:styleId="51">
    <w:name w:val="Παραπομπή σημείωσης τέλους5"/>
    <w:rsid w:val="000754FE"/>
    <w:rPr>
      <w:vertAlign w:val="superscript"/>
    </w:rPr>
  </w:style>
  <w:style w:type="character" w:customStyle="1" w:styleId="52">
    <w:name w:val="Παραπομπή υποσημείωσης5"/>
    <w:rsid w:val="000754FE"/>
    <w:rPr>
      <w:vertAlign w:val="superscript"/>
    </w:rPr>
  </w:style>
  <w:style w:type="character" w:customStyle="1" w:styleId="ListLabel939">
    <w:name w:val="ListLabel 939"/>
    <w:rsid w:val="000754FE"/>
    <w:rPr>
      <w:rFonts w:cs="Symbol"/>
      <w:lang w:val="el-GR" w:bidi="ar-SA"/>
    </w:rPr>
  </w:style>
  <w:style w:type="character" w:customStyle="1" w:styleId="ListLabel940">
    <w:name w:val="ListLabel 940"/>
    <w:rsid w:val="000754FE"/>
    <w:rPr>
      <w:rFonts w:cs="Symbol"/>
      <w:lang w:val="el-GR" w:bidi="ar-SA"/>
    </w:rPr>
  </w:style>
  <w:style w:type="character" w:customStyle="1" w:styleId="ListLabel941">
    <w:name w:val="ListLabel 941"/>
    <w:rsid w:val="000754FE"/>
    <w:rPr>
      <w:rFonts w:cs="Symbol"/>
      <w:lang w:val="el-GR" w:bidi="ar-SA"/>
    </w:rPr>
  </w:style>
  <w:style w:type="character" w:customStyle="1" w:styleId="ListLabel942">
    <w:name w:val="ListLabel 942"/>
    <w:rsid w:val="000754FE"/>
    <w:rPr>
      <w:rFonts w:cs="Symbol"/>
      <w:lang w:val="el-GR" w:bidi="ar-SA"/>
    </w:rPr>
  </w:style>
  <w:style w:type="character" w:customStyle="1" w:styleId="ListLabel943">
    <w:name w:val="ListLabel 943"/>
    <w:rsid w:val="000754FE"/>
    <w:rPr>
      <w:rFonts w:cs="Symbol"/>
      <w:lang w:val="el-GR" w:bidi="ar-SA"/>
    </w:rPr>
  </w:style>
  <w:style w:type="character" w:customStyle="1" w:styleId="ListLabel944">
    <w:name w:val="ListLabel 944"/>
    <w:rsid w:val="000754FE"/>
    <w:rPr>
      <w:rFonts w:cs="Symbol"/>
      <w:lang w:val="el-GR" w:bidi="ar-SA"/>
    </w:rPr>
  </w:style>
  <w:style w:type="character" w:customStyle="1" w:styleId="ListLabel945">
    <w:name w:val="ListLabel 945"/>
    <w:rsid w:val="000754FE"/>
    <w:rPr>
      <w:rFonts w:cs="Symbol"/>
      <w:lang w:val="el-GR" w:bidi="ar-SA"/>
    </w:rPr>
  </w:style>
  <w:style w:type="character" w:customStyle="1" w:styleId="ListLabel946">
    <w:name w:val="ListLabel 946"/>
    <w:rsid w:val="000754FE"/>
    <w:rPr>
      <w:rFonts w:cs="Symbol"/>
      <w:lang w:val="el-GR" w:bidi="ar-SA"/>
    </w:rPr>
  </w:style>
  <w:style w:type="character" w:customStyle="1" w:styleId="53">
    <w:name w:val="Παραπομπή σχολίου5"/>
    <w:rsid w:val="000754FE"/>
    <w:rPr>
      <w:sz w:val="16"/>
      <w:szCs w:val="16"/>
    </w:rPr>
  </w:style>
  <w:style w:type="character" w:customStyle="1" w:styleId="Charc">
    <w:name w:val="Πιν_Βασικό Char"/>
    <w:rsid w:val="000754FE"/>
    <w:rPr>
      <w:rFonts w:ascii="Tahoma" w:eastAsia="Calibri" w:hAnsi="Tahoma" w:cs="Tahoma"/>
    </w:rPr>
  </w:style>
  <w:style w:type="character" w:customStyle="1" w:styleId="Char11">
    <w:name w:val="Θέμα σχολίου Char1"/>
    <w:rsid w:val="000754FE"/>
    <w:rPr>
      <w:rFonts w:ascii="Times New Roman" w:eastAsia="Times New Roman" w:hAnsi="Times New Roman" w:cs="Times New Roman"/>
    </w:rPr>
  </w:style>
  <w:style w:type="character" w:customStyle="1" w:styleId="ListLabel1">
    <w:name w:val="ListLabel 1"/>
    <w:rsid w:val="000754FE"/>
    <w:rPr>
      <w:rFonts w:cs="Wingdings"/>
      <w:sz w:val="16"/>
      <w:szCs w:val="16"/>
    </w:rPr>
  </w:style>
  <w:style w:type="character" w:customStyle="1" w:styleId="ListLabel2">
    <w:name w:val="ListLabel 2"/>
    <w:rsid w:val="000754FE"/>
    <w:rPr>
      <w:b w:val="0"/>
    </w:rPr>
  </w:style>
  <w:style w:type="character" w:customStyle="1" w:styleId="ListLabel3">
    <w:name w:val="ListLabel 3"/>
    <w:rsid w:val="000754FE"/>
    <w:rPr>
      <w:rFonts w:cs="Courier New"/>
      <w:sz w:val="22"/>
    </w:rPr>
  </w:style>
  <w:style w:type="character" w:customStyle="1" w:styleId="ListLabel4">
    <w:name w:val="ListLabel 4"/>
    <w:rsid w:val="000754FE"/>
    <w:rPr>
      <w:rFonts w:cs="Courier New"/>
    </w:rPr>
  </w:style>
  <w:style w:type="character" w:customStyle="1" w:styleId="ListLabel5">
    <w:name w:val="ListLabel 5"/>
    <w:rsid w:val="000754FE"/>
    <w:rPr>
      <w:rFonts w:cs="Courier New"/>
    </w:rPr>
  </w:style>
  <w:style w:type="character" w:customStyle="1" w:styleId="ListLabel6">
    <w:name w:val="ListLabel 6"/>
    <w:rsid w:val="000754FE"/>
    <w:rPr>
      <w:rFonts w:cs="Courier New"/>
    </w:rPr>
  </w:style>
  <w:style w:type="character" w:customStyle="1" w:styleId="ListLabel7">
    <w:name w:val="ListLabel 7"/>
    <w:rsid w:val="000754FE"/>
    <w:rPr>
      <w:rFonts w:cs="Courier New"/>
    </w:rPr>
  </w:style>
  <w:style w:type="character" w:customStyle="1" w:styleId="ListLabel8">
    <w:name w:val="ListLabel 8"/>
    <w:rsid w:val="000754FE"/>
    <w:rPr>
      <w:rFonts w:cs="Courier New"/>
    </w:rPr>
  </w:style>
  <w:style w:type="character" w:customStyle="1" w:styleId="ListLabel9">
    <w:name w:val="ListLabel 9"/>
    <w:rsid w:val="000754FE"/>
    <w:rPr>
      <w:rFonts w:cs="Courier New"/>
    </w:rPr>
  </w:style>
  <w:style w:type="character" w:customStyle="1" w:styleId="ListLabel10">
    <w:name w:val="ListLabel 10"/>
    <w:rsid w:val="000754FE"/>
    <w:rPr>
      <w:rFonts w:cs="Courier New"/>
    </w:rPr>
  </w:style>
  <w:style w:type="character" w:customStyle="1" w:styleId="ListLabel11">
    <w:name w:val="ListLabel 11"/>
    <w:rsid w:val="000754FE"/>
    <w:rPr>
      <w:rFonts w:cs="Courier New"/>
    </w:rPr>
  </w:style>
  <w:style w:type="character" w:customStyle="1" w:styleId="ListLabel12">
    <w:name w:val="ListLabel 12"/>
    <w:rsid w:val="000754FE"/>
    <w:rPr>
      <w:rFonts w:cs="Courier New"/>
    </w:rPr>
  </w:style>
  <w:style w:type="character" w:customStyle="1" w:styleId="ListLabel13">
    <w:name w:val="ListLabel 13"/>
    <w:rsid w:val="000754FE"/>
    <w:rPr>
      <w:rFonts w:cs="Courier New"/>
    </w:rPr>
  </w:style>
  <w:style w:type="character" w:customStyle="1" w:styleId="ListLabel14">
    <w:name w:val="ListLabel 14"/>
    <w:rsid w:val="000754FE"/>
    <w:rPr>
      <w:rFonts w:cs="Courier New"/>
    </w:rPr>
  </w:style>
  <w:style w:type="character" w:customStyle="1" w:styleId="ListLabel15">
    <w:name w:val="ListLabel 15"/>
    <w:rsid w:val="000754FE"/>
    <w:rPr>
      <w:rFonts w:cs="Courier New"/>
      <w:sz w:val="22"/>
    </w:rPr>
  </w:style>
  <w:style w:type="character" w:customStyle="1" w:styleId="ListLabel25">
    <w:name w:val="ListLabel 25"/>
    <w:rsid w:val="000754FE"/>
    <w:rPr>
      <w:rFonts w:cs="Courier New"/>
    </w:rPr>
  </w:style>
  <w:style w:type="character" w:customStyle="1" w:styleId="ListLabel26">
    <w:name w:val="ListLabel 26"/>
    <w:rsid w:val="000754FE"/>
    <w:rPr>
      <w:rFonts w:cs="Courier New"/>
    </w:rPr>
  </w:style>
  <w:style w:type="character" w:customStyle="1" w:styleId="ListLabel27">
    <w:name w:val="ListLabel 27"/>
    <w:rsid w:val="000754FE"/>
    <w:rPr>
      <w:rFonts w:eastAsia="Calibri" w:cs="Calibri"/>
      <w:sz w:val="22"/>
    </w:rPr>
  </w:style>
  <w:style w:type="character" w:customStyle="1" w:styleId="ListLabel48">
    <w:name w:val="ListLabel 48"/>
    <w:rsid w:val="000754FE"/>
    <w:rPr>
      <w:rFonts w:cs="Courier New"/>
    </w:rPr>
  </w:style>
  <w:style w:type="character" w:customStyle="1" w:styleId="ListLabel58">
    <w:name w:val="ListLabel 58"/>
    <w:rsid w:val="000754FE"/>
    <w:rPr>
      <w:rFonts w:cs="Wingdings"/>
    </w:rPr>
  </w:style>
  <w:style w:type="character" w:customStyle="1" w:styleId="ListLabel59">
    <w:name w:val="ListLabel 59"/>
    <w:rsid w:val="000754FE"/>
    <w:rPr>
      <w:rFonts w:cs="Symbol"/>
    </w:rPr>
  </w:style>
  <w:style w:type="character" w:customStyle="1" w:styleId="ListLabel60">
    <w:name w:val="ListLabel 60"/>
    <w:rsid w:val="000754FE"/>
    <w:rPr>
      <w:rFonts w:cs="Courier New"/>
    </w:rPr>
  </w:style>
  <w:style w:type="character" w:customStyle="1" w:styleId="ListLabel61">
    <w:name w:val="ListLabel 61"/>
    <w:rsid w:val="000754FE"/>
    <w:rPr>
      <w:rFonts w:cs="Wingdings"/>
    </w:rPr>
  </w:style>
  <w:style w:type="character" w:customStyle="1" w:styleId="ListLabel62">
    <w:name w:val="ListLabel 62"/>
    <w:rsid w:val="000754FE"/>
    <w:rPr>
      <w:rFonts w:cs="Symbol"/>
    </w:rPr>
  </w:style>
  <w:style w:type="character" w:customStyle="1" w:styleId="ListLabel63">
    <w:name w:val="ListLabel 63"/>
    <w:rsid w:val="000754FE"/>
    <w:rPr>
      <w:rFonts w:cs="Courier New"/>
    </w:rPr>
  </w:style>
  <w:style w:type="character" w:customStyle="1" w:styleId="ListLabel64">
    <w:name w:val="ListLabel 64"/>
    <w:rsid w:val="000754FE"/>
    <w:rPr>
      <w:rFonts w:cs="Wingdings"/>
    </w:rPr>
  </w:style>
  <w:style w:type="character" w:customStyle="1" w:styleId="ListLabel65">
    <w:name w:val="ListLabel 65"/>
    <w:rsid w:val="000754FE"/>
    <w:rPr>
      <w:rFonts w:ascii="Calibri" w:hAnsi="Calibri" w:cs="Calibri"/>
      <w:b w:val="0"/>
      <w:sz w:val="24"/>
      <w:szCs w:val="24"/>
    </w:rPr>
  </w:style>
  <w:style w:type="character" w:customStyle="1" w:styleId="ListLabel66">
    <w:name w:val="ListLabel 66"/>
    <w:rsid w:val="000754FE"/>
    <w:rPr>
      <w:rFonts w:cs="Symbol"/>
      <w:sz w:val="22"/>
    </w:rPr>
  </w:style>
  <w:style w:type="character" w:customStyle="1" w:styleId="ListLabel67">
    <w:name w:val="ListLabel 67"/>
    <w:rsid w:val="000754FE"/>
    <w:rPr>
      <w:rFonts w:cs="Courier New"/>
    </w:rPr>
  </w:style>
  <w:style w:type="character" w:customStyle="1" w:styleId="ListLabel68">
    <w:name w:val="ListLabel 68"/>
    <w:rsid w:val="000754FE"/>
    <w:rPr>
      <w:rFonts w:cs="Wingdings"/>
    </w:rPr>
  </w:style>
  <w:style w:type="character" w:customStyle="1" w:styleId="ListLabel69">
    <w:name w:val="ListLabel 69"/>
    <w:rsid w:val="000754FE"/>
    <w:rPr>
      <w:rFonts w:cs="Symbol"/>
    </w:rPr>
  </w:style>
  <w:style w:type="character" w:customStyle="1" w:styleId="ListLabel70">
    <w:name w:val="ListLabel 70"/>
    <w:rsid w:val="000754FE"/>
    <w:rPr>
      <w:rFonts w:cs="Courier New"/>
    </w:rPr>
  </w:style>
  <w:style w:type="character" w:customStyle="1" w:styleId="ListLabel71">
    <w:name w:val="ListLabel 71"/>
    <w:rsid w:val="000754FE"/>
    <w:rPr>
      <w:rFonts w:cs="Wingdings"/>
    </w:rPr>
  </w:style>
  <w:style w:type="character" w:customStyle="1" w:styleId="ListLabel72">
    <w:name w:val="ListLabel 72"/>
    <w:rsid w:val="000754FE"/>
    <w:rPr>
      <w:rFonts w:cs="Symbol"/>
    </w:rPr>
  </w:style>
  <w:style w:type="character" w:customStyle="1" w:styleId="ListLabel73">
    <w:name w:val="ListLabel 73"/>
    <w:rsid w:val="000754FE"/>
    <w:rPr>
      <w:rFonts w:cs="Courier New"/>
    </w:rPr>
  </w:style>
  <w:style w:type="character" w:customStyle="1" w:styleId="ListLabel74">
    <w:name w:val="ListLabel 74"/>
    <w:rsid w:val="000754FE"/>
    <w:rPr>
      <w:rFonts w:cs="Wingdings"/>
    </w:rPr>
  </w:style>
  <w:style w:type="character" w:customStyle="1" w:styleId="Char20">
    <w:name w:val="Κείμενο σχολίου Char2"/>
    <w:rsid w:val="000754FE"/>
    <w:rPr>
      <w:rFonts w:ascii="Calibri" w:hAnsi="Calibri" w:cs="Calibri"/>
      <w:lang w:eastAsia="zh-CN"/>
    </w:rPr>
  </w:style>
  <w:style w:type="character" w:customStyle="1" w:styleId="61">
    <w:name w:val="Παραπομπή σημείωσης τέλους6"/>
    <w:rsid w:val="000754FE"/>
    <w:rPr>
      <w:vertAlign w:val="superscript"/>
    </w:rPr>
  </w:style>
  <w:style w:type="character" w:customStyle="1" w:styleId="62">
    <w:name w:val="Παραπομπή υποσημείωσης6"/>
    <w:rsid w:val="000754FE"/>
    <w:rPr>
      <w:vertAlign w:val="superscript"/>
    </w:rPr>
  </w:style>
  <w:style w:type="character" w:customStyle="1" w:styleId="Char12">
    <w:name w:val="Κείμενο πλαισίου Char1"/>
    <w:rsid w:val="000754FE"/>
    <w:rPr>
      <w:rFonts w:ascii="Tahoma" w:hAnsi="Tahoma" w:cs="Tahoma"/>
      <w:sz w:val="16"/>
      <w:szCs w:val="16"/>
      <w:lang w:eastAsia="zh-CN"/>
    </w:rPr>
  </w:style>
  <w:style w:type="character" w:customStyle="1" w:styleId="Char21">
    <w:name w:val="Θέμα σχολίου Char2"/>
    <w:rsid w:val="000754FE"/>
    <w:rPr>
      <w:rFonts w:ascii="Calibri" w:hAnsi="Calibri" w:cs="Calibri"/>
      <w:b/>
      <w:bCs/>
      <w:lang w:val="en-GB" w:eastAsia="zh-CN"/>
    </w:rPr>
  </w:style>
  <w:style w:type="character" w:customStyle="1" w:styleId="Char30">
    <w:name w:val="Κείμενο σχολίου Char3"/>
    <w:rsid w:val="000754FE"/>
    <w:rPr>
      <w:rFonts w:ascii="Calibri" w:hAnsi="Calibri" w:cs="Calibri"/>
      <w:lang w:eastAsia="zh-CN"/>
    </w:rPr>
  </w:style>
  <w:style w:type="character" w:customStyle="1" w:styleId="71">
    <w:name w:val="Παραπομπή σημείωσης τέλους7"/>
    <w:rsid w:val="000754FE"/>
    <w:rPr>
      <w:vertAlign w:val="superscript"/>
    </w:rPr>
  </w:style>
  <w:style w:type="character" w:customStyle="1" w:styleId="72">
    <w:name w:val="Παραπομπή υποσημείωσης7"/>
    <w:rsid w:val="000754FE"/>
    <w:rPr>
      <w:vertAlign w:val="superscript"/>
    </w:rPr>
  </w:style>
  <w:style w:type="character" w:customStyle="1" w:styleId="81">
    <w:name w:val="Παραπομπή σημείωσης τέλους8"/>
    <w:rsid w:val="000754FE"/>
    <w:rPr>
      <w:vertAlign w:val="superscript"/>
    </w:rPr>
  </w:style>
  <w:style w:type="character" w:customStyle="1" w:styleId="82">
    <w:name w:val="Παραπομπή υποσημείωσης8"/>
    <w:rsid w:val="000754FE"/>
    <w:rPr>
      <w:vertAlign w:val="superscript"/>
    </w:rPr>
  </w:style>
  <w:style w:type="character" w:customStyle="1" w:styleId="91">
    <w:name w:val="Παραπομπή σημείωσης τέλους9"/>
    <w:rsid w:val="000754FE"/>
    <w:rPr>
      <w:vertAlign w:val="superscript"/>
    </w:rPr>
  </w:style>
  <w:style w:type="character" w:customStyle="1" w:styleId="92">
    <w:name w:val="Παραπομπή υποσημείωσης9"/>
    <w:rsid w:val="000754FE"/>
    <w:rPr>
      <w:vertAlign w:val="superscript"/>
    </w:rPr>
  </w:style>
  <w:style w:type="character" w:customStyle="1" w:styleId="101">
    <w:name w:val="Παραπομπή σημείωσης τέλους10"/>
    <w:rsid w:val="000754FE"/>
    <w:rPr>
      <w:vertAlign w:val="superscript"/>
    </w:rPr>
  </w:style>
  <w:style w:type="character" w:customStyle="1" w:styleId="110">
    <w:name w:val="Παραπομπή υποσημείωσης11"/>
    <w:rsid w:val="000754FE"/>
    <w:rPr>
      <w:vertAlign w:val="superscript"/>
    </w:rPr>
  </w:style>
  <w:style w:type="character" w:customStyle="1" w:styleId="Chard">
    <w:name w:val="Κείμενο σημείωσης τέλους Char"/>
    <w:rsid w:val="000754FE"/>
    <w:rPr>
      <w:rFonts w:ascii="Calibri" w:hAnsi="Calibri" w:cs="Calibri"/>
      <w:lang w:val="en-GB" w:eastAsia="zh-CN"/>
    </w:rPr>
  </w:style>
  <w:style w:type="character" w:customStyle="1" w:styleId="NormalBoldChar">
    <w:name w:val="NormalBold Char"/>
    <w:rsid w:val="000754FE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DeltaViewInsertion">
    <w:name w:val="DeltaView Insertion"/>
    <w:rsid w:val="000754FE"/>
    <w:rPr>
      <w:b/>
      <w:i/>
      <w:spacing w:val="0"/>
      <w:lang w:val="el-GR"/>
    </w:rPr>
  </w:style>
  <w:style w:type="character" w:customStyle="1" w:styleId="EndnoteReference2">
    <w:name w:val="Endnote Reference2"/>
    <w:rsid w:val="000754FE"/>
    <w:rPr>
      <w:vertAlign w:val="superscript"/>
    </w:rPr>
  </w:style>
  <w:style w:type="character" w:customStyle="1" w:styleId="FootnoteReference3">
    <w:name w:val="Footnote Reference3"/>
    <w:rsid w:val="000754FE"/>
    <w:rPr>
      <w:vertAlign w:val="superscript"/>
    </w:rPr>
  </w:style>
  <w:style w:type="character" w:customStyle="1" w:styleId="CommentReference1">
    <w:name w:val="Comment Reference1"/>
    <w:rsid w:val="000754FE"/>
    <w:rPr>
      <w:sz w:val="16"/>
    </w:rPr>
  </w:style>
  <w:style w:type="character" w:customStyle="1" w:styleId="DefaultParagraphFont3">
    <w:name w:val="Default Paragraph Font3"/>
    <w:rsid w:val="000754FE"/>
  </w:style>
  <w:style w:type="character" w:customStyle="1" w:styleId="WW8Num316z3">
    <w:name w:val="WW8Num316z3"/>
    <w:rsid w:val="000754FE"/>
  </w:style>
  <w:style w:type="character" w:customStyle="1" w:styleId="markedcontent">
    <w:name w:val="markedcontent"/>
    <w:basedOn w:val="80"/>
    <w:rsid w:val="000754FE"/>
  </w:style>
  <w:style w:type="character" w:customStyle="1" w:styleId="102">
    <w:name w:val="Παραπομπή υποσημείωσης10"/>
    <w:rsid w:val="000754FE"/>
    <w:rPr>
      <w:vertAlign w:val="superscript"/>
    </w:rPr>
  </w:style>
  <w:style w:type="character" w:customStyle="1" w:styleId="63">
    <w:name w:val="Παραπομπή σχολίου6"/>
    <w:rsid w:val="000754FE"/>
    <w:rPr>
      <w:sz w:val="16"/>
      <w:szCs w:val="16"/>
    </w:rPr>
  </w:style>
  <w:style w:type="character" w:customStyle="1" w:styleId="Char40">
    <w:name w:val="Κείμενο σχολίου Char4"/>
    <w:rsid w:val="000754FE"/>
    <w:rPr>
      <w:rFonts w:ascii="Calibri" w:hAnsi="Calibri" w:cs="Calibri"/>
      <w:kern w:val="2"/>
      <w:lang w:val="en-GB" w:eastAsia="zh-CN"/>
    </w:rPr>
  </w:style>
  <w:style w:type="paragraph" w:customStyle="1" w:styleId="af">
    <w:name w:val="Επικεφαλίδα"/>
    <w:basedOn w:val="a"/>
    <w:next w:val="af0"/>
    <w:rsid w:val="000754F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0754FE"/>
    <w:pPr>
      <w:spacing w:after="240"/>
    </w:pPr>
  </w:style>
  <w:style w:type="paragraph" w:styleId="af1">
    <w:name w:val="List"/>
    <w:basedOn w:val="af0"/>
    <w:rsid w:val="000754FE"/>
    <w:rPr>
      <w:rFonts w:cs="Mangal"/>
    </w:rPr>
  </w:style>
  <w:style w:type="paragraph" w:styleId="af2">
    <w:name w:val="caption"/>
    <w:basedOn w:val="a"/>
    <w:qFormat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af3">
    <w:name w:val="Ευρετήριο"/>
    <w:basedOn w:val="a"/>
    <w:rsid w:val="000754FE"/>
    <w:pPr>
      <w:suppressLineNumbers/>
    </w:pPr>
    <w:rPr>
      <w:rFonts w:cs="Mangal"/>
    </w:rPr>
  </w:style>
  <w:style w:type="paragraph" w:customStyle="1" w:styleId="103">
    <w:name w:val="Λεζάντα10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93">
    <w:name w:val="Λεζάντα9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83">
    <w:name w:val="Λεζάντα8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73">
    <w:name w:val="Λεζάντα7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4">
    <w:name w:val="Κείμενο σχολίου4"/>
    <w:basedOn w:val="a"/>
    <w:rsid w:val="000754FE"/>
    <w:pPr>
      <w:suppressAutoHyphens w:val="0"/>
      <w:spacing w:after="0"/>
      <w:jc w:val="left"/>
    </w:pPr>
    <w:rPr>
      <w:rFonts w:cs="Times New Roman"/>
      <w:sz w:val="20"/>
      <w:szCs w:val="20"/>
    </w:rPr>
  </w:style>
  <w:style w:type="paragraph" w:customStyle="1" w:styleId="64">
    <w:name w:val="Λεζάντα6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111">
    <w:name w:val="Επικεφαλίδα 11"/>
    <w:basedOn w:val="a"/>
    <w:next w:val="a"/>
    <w:rsid w:val="000754FE"/>
    <w:pPr>
      <w:keepNext/>
      <w:widowControl w:val="0"/>
      <w:suppressAutoHyphens w:val="0"/>
      <w:spacing w:after="0"/>
      <w:ind w:left="576"/>
      <w:jc w:val="center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customStyle="1" w:styleId="210">
    <w:name w:val="Επικεφαλίδα 21"/>
    <w:basedOn w:val="a"/>
    <w:next w:val="a"/>
    <w:rsid w:val="000754FE"/>
    <w:pPr>
      <w:keepNext/>
      <w:widowControl w:val="0"/>
      <w:suppressAutoHyphens w:val="0"/>
      <w:spacing w:before="240" w:after="60" w:line="360" w:lineRule="atLeast"/>
      <w:jc w:val="left"/>
    </w:pPr>
    <w:rPr>
      <w:rFonts w:ascii="Arial" w:hAnsi="Arial" w:cs="Times New Roman"/>
      <w:b/>
      <w:color w:val="002060"/>
      <w:sz w:val="24"/>
      <w:szCs w:val="22"/>
    </w:rPr>
  </w:style>
  <w:style w:type="paragraph" w:customStyle="1" w:styleId="310">
    <w:name w:val="Επικεφαλίδα 31"/>
    <w:basedOn w:val="a"/>
    <w:next w:val="a"/>
    <w:rsid w:val="000754FE"/>
    <w:pPr>
      <w:keepNext/>
      <w:keepLines/>
      <w:suppressAutoHyphens w:val="0"/>
      <w:spacing w:before="40" w:after="0"/>
      <w:jc w:val="left"/>
    </w:pPr>
    <w:rPr>
      <w:rFonts w:ascii="Arial" w:hAnsi="Arial" w:cs="Times New Roman"/>
      <w:b/>
      <w:bCs/>
      <w:szCs w:val="26"/>
    </w:rPr>
  </w:style>
  <w:style w:type="paragraph" w:customStyle="1" w:styleId="510">
    <w:name w:val="Επικεφαλίδα 51"/>
    <w:basedOn w:val="a"/>
    <w:next w:val="a"/>
    <w:rsid w:val="000754FE"/>
    <w:pPr>
      <w:keepNext/>
      <w:keepLines/>
      <w:suppressAutoHyphens w:val="0"/>
      <w:spacing w:before="40" w:after="0"/>
      <w:jc w:val="left"/>
    </w:pPr>
    <w:rPr>
      <w:rFonts w:ascii="Lucida Sans" w:hAnsi="Lucida Sans" w:cs="Times New Roman"/>
      <w:b/>
      <w:szCs w:val="20"/>
      <w:lang w:val="en-US"/>
    </w:rPr>
  </w:style>
  <w:style w:type="paragraph" w:customStyle="1" w:styleId="410">
    <w:name w:val="Επικεφαλίδα 41"/>
    <w:basedOn w:val="a"/>
    <w:next w:val="a"/>
    <w:rsid w:val="000754FE"/>
    <w:pPr>
      <w:keepNext/>
      <w:keepLines/>
      <w:suppressAutoHyphens w:val="0"/>
      <w:spacing w:before="40" w:after="0"/>
      <w:jc w:val="left"/>
    </w:pPr>
    <w:rPr>
      <w:rFonts w:ascii="Arial" w:hAnsi="Arial" w:cs="Times New Roman"/>
      <w:b/>
      <w:bCs/>
      <w:szCs w:val="28"/>
    </w:rPr>
  </w:style>
  <w:style w:type="paragraph" w:customStyle="1" w:styleId="18">
    <w:name w:val="Υποσέλιδο1"/>
    <w:basedOn w:val="a"/>
    <w:rsid w:val="000754FE"/>
    <w:pPr>
      <w:tabs>
        <w:tab w:val="center" w:pos="4153"/>
        <w:tab w:val="right" w:pos="8306"/>
      </w:tabs>
      <w:suppressAutoHyphens w:val="0"/>
      <w:spacing w:after="0"/>
      <w:jc w:val="left"/>
    </w:pPr>
    <w:rPr>
      <w:rFonts w:cs="Times New Roman"/>
    </w:rPr>
  </w:style>
  <w:style w:type="paragraph" w:customStyle="1" w:styleId="34">
    <w:name w:val="Κείμενο σχολίου3"/>
    <w:basedOn w:val="a"/>
    <w:rsid w:val="000754FE"/>
    <w:pPr>
      <w:suppressAutoHyphens w:val="0"/>
      <w:spacing w:after="0"/>
      <w:jc w:val="left"/>
    </w:pPr>
    <w:rPr>
      <w:rFonts w:cs="Times New Roman"/>
      <w:sz w:val="20"/>
      <w:szCs w:val="20"/>
    </w:rPr>
  </w:style>
  <w:style w:type="paragraph" w:customStyle="1" w:styleId="54">
    <w:name w:val="Λεζάντα5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5">
    <w:name w:val="Λεζάντα4"/>
    <w:basedOn w:val="a"/>
    <w:rsid w:val="000754FE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35">
    <w:name w:val="Λεζάντα3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19">
    <w:name w:val="Λεζάντα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29">
    <w:name w:val="Λεζάντα2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1a">
    <w:name w:val="Λεζάντα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0754FE"/>
    <w:pPr>
      <w:numPr>
        <w:numId w:val="6"/>
      </w:numPr>
      <w:spacing w:after="100"/>
    </w:pPr>
    <w:rPr>
      <w:rFonts w:eastAsia="MS Mincho"/>
      <w:lang w:val="en-US" w:eastAsia="ja-JP"/>
    </w:rPr>
  </w:style>
  <w:style w:type="paragraph" w:customStyle="1" w:styleId="1b">
    <w:name w:val="Ημερομηνία1"/>
    <w:basedOn w:val="a"/>
    <w:next w:val="a"/>
    <w:rsid w:val="000754F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0"/>
    <w:rsid w:val="000754FE"/>
  </w:style>
  <w:style w:type="paragraph" w:customStyle="1" w:styleId="inserttext">
    <w:name w:val="insert text"/>
    <w:basedOn w:val="a"/>
    <w:rsid w:val="000754FE"/>
    <w:pPr>
      <w:spacing w:after="100"/>
      <w:ind w:left="794"/>
    </w:pPr>
    <w:rPr>
      <w:rFonts w:eastAsia="MS Mincho"/>
      <w:lang w:val="en-US" w:eastAsia="ja-JP"/>
    </w:rPr>
  </w:style>
  <w:style w:type="paragraph" w:styleId="af4">
    <w:name w:val="footer"/>
    <w:basedOn w:val="a"/>
    <w:uiPriority w:val="99"/>
    <w:rsid w:val="000754FE"/>
    <w:pPr>
      <w:spacing w:after="100"/>
    </w:pPr>
    <w:rPr>
      <w:rFonts w:eastAsia="MS Mincho"/>
      <w:lang w:val="en-US" w:eastAsia="ja-JP"/>
    </w:rPr>
  </w:style>
  <w:style w:type="paragraph" w:styleId="af5">
    <w:name w:val="header"/>
    <w:basedOn w:val="a"/>
    <w:rsid w:val="000754FE"/>
  </w:style>
  <w:style w:type="paragraph" w:customStyle="1" w:styleId="1c">
    <w:name w:val="Κείμενο πλαισίου1"/>
    <w:basedOn w:val="a"/>
    <w:rsid w:val="000754FE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0754F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0754FE"/>
    <w:rPr>
      <w:b/>
      <w:bCs/>
    </w:rPr>
  </w:style>
  <w:style w:type="paragraph" w:customStyle="1" w:styleId="1d">
    <w:name w:val="Αναθεώρηση1"/>
    <w:rsid w:val="000754FE"/>
    <w:pPr>
      <w:suppressAutoHyphens/>
    </w:pPr>
    <w:rPr>
      <w:kern w:val="2"/>
      <w:sz w:val="24"/>
      <w:szCs w:val="24"/>
      <w:lang w:val="en-GB" w:eastAsia="zh-CN" w:bidi="ar-SA"/>
    </w:rPr>
  </w:style>
  <w:style w:type="paragraph" w:customStyle="1" w:styleId="western">
    <w:name w:val="western"/>
    <w:basedOn w:val="a"/>
    <w:rsid w:val="000754F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e">
    <w:name w:val="Παράγραφος λίστας1"/>
    <w:basedOn w:val="a"/>
    <w:rsid w:val="000754FE"/>
    <w:pPr>
      <w:spacing w:after="200"/>
      <w:ind w:left="720"/>
      <w:contextualSpacing/>
    </w:pPr>
  </w:style>
  <w:style w:type="paragraph" w:styleId="af6">
    <w:name w:val="footnote text"/>
    <w:basedOn w:val="a"/>
    <w:rsid w:val="000754F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f">
    <w:name w:val="toc 1"/>
    <w:basedOn w:val="a"/>
    <w:next w:val="a"/>
    <w:rsid w:val="000754FE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rsid w:val="000754FE"/>
    <w:pPr>
      <w:spacing w:after="0"/>
      <w:ind w:left="220"/>
      <w:jc w:val="left"/>
    </w:pPr>
    <w:rPr>
      <w:smallCaps/>
      <w:sz w:val="20"/>
      <w:szCs w:val="20"/>
    </w:rPr>
  </w:style>
  <w:style w:type="paragraph" w:styleId="36">
    <w:name w:val="toc 3"/>
    <w:basedOn w:val="a"/>
    <w:next w:val="a"/>
    <w:rsid w:val="000754FE"/>
    <w:pPr>
      <w:spacing w:after="0"/>
      <w:ind w:left="440"/>
      <w:jc w:val="left"/>
    </w:pPr>
    <w:rPr>
      <w:i/>
      <w:iCs/>
      <w:sz w:val="20"/>
      <w:szCs w:val="20"/>
    </w:rPr>
  </w:style>
  <w:style w:type="paragraph" w:styleId="46">
    <w:name w:val="toc 4"/>
    <w:basedOn w:val="a"/>
    <w:next w:val="a"/>
    <w:rsid w:val="000754FE"/>
    <w:pPr>
      <w:spacing w:after="0"/>
      <w:ind w:left="660"/>
      <w:jc w:val="left"/>
    </w:pPr>
    <w:rPr>
      <w:sz w:val="18"/>
      <w:szCs w:val="18"/>
    </w:rPr>
  </w:style>
  <w:style w:type="paragraph" w:styleId="55">
    <w:name w:val="toc 5"/>
    <w:basedOn w:val="a"/>
    <w:next w:val="a"/>
    <w:rsid w:val="000754FE"/>
    <w:pPr>
      <w:spacing w:after="0"/>
      <w:ind w:left="880"/>
      <w:jc w:val="left"/>
    </w:pPr>
    <w:rPr>
      <w:sz w:val="18"/>
      <w:szCs w:val="18"/>
    </w:rPr>
  </w:style>
  <w:style w:type="paragraph" w:styleId="65">
    <w:name w:val="toc 6"/>
    <w:basedOn w:val="a"/>
    <w:next w:val="a"/>
    <w:rsid w:val="000754FE"/>
    <w:pPr>
      <w:spacing w:after="0"/>
      <w:ind w:left="1100"/>
      <w:jc w:val="left"/>
    </w:pPr>
    <w:rPr>
      <w:sz w:val="18"/>
      <w:szCs w:val="18"/>
    </w:rPr>
  </w:style>
  <w:style w:type="paragraph" w:styleId="74">
    <w:name w:val="toc 7"/>
    <w:basedOn w:val="a"/>
    <w:next w:val="a"/>
    <w:rsid w:val="000754FE"/>
    <w:pPr>
      <w:spacing w:after="0"/>
      <w:ind w:left="1320"/>
      <w:jc w:val="left"/>
    </w:pPr>
    <w:rPr>
      <w:sz w:val="18"/>
      <w:szCs w:val="18"/>
    </w:rPr>
  </w:style>
  <w:style w:type="paragraph" w:styleId="84">
    <w:name w:val="toc 8"/>
    <w:basedOn w:val="a"/>
    <w:next w:val="a"/>
    <w:rsid w:val="000754FE"/>
    <w:pPr>
      <w:spacing w:after="0"/>
      <w:ind w:left="1540"/>
      <w:jc w:val="left"/>
    </w:pPr>
    <w:rPr>
      <w:sz w:val="18"/>
      <w:szCs w:val="18"/>
    </w:rPr>
  </w:style>
  <w:style w:type="paragraph" w:styleId="94">
    <w:name w:val="toc 9"/>
    <w:basedOn w:val="a"/>
    <w:next w:val="a"/>
    <w:rsid w:val="000754F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0754F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0754FE"/>
    <w:rPr>
      <w:rFonts w:ascii="Calibri" w:hAnsi="Calibri" w:cs="Calibri"/>
      <w:lang w:val="el-GR"/>
    </w:rPr>
  </w:style>
  <w:style w:type="paragraph" w:styleId="af7">
    <w:name w:val="endnote text"/>
    <w:basedOn w:val="a"/>
    <w:rsid w:val="000754FE"/>
    <w:rPr>
      <w:sz w:val="20"/>
      <w:szCs w:val="20"/>
    </w:rPr>
  </w:style>
  <w:style w:type="paragraph" w:customStyle="1" w:styleId="Default">
    <w:name w:val="Default"/>
    <w:rsid w:val="000754FE"/>
    <w:pPr>
      <w:widowControl w:val="0"/>
      <w:suppressAutoHyphens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customStyle="1" w:styleId="af8">
    <w:name w:val="Προμορφοποιημένο κείμενο"/>
    <w:basedOn w:val="a"/>
    <w:rsid w:val="000754FE"/>
  </w:style>
  <w:style w:type="paragraph" w:styleId="af9">
    <w:name w:val="Body Text Indent"/>
    <w:basedOn w:val="a"/>
    <w:rsid w:val="000754FE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0754FE"/>
    <w:pPr>
      <w:spacing w:after="60"/>
    </w:pPr>
    <w:rPr>
      <w:lang w:val="el-GR"/>
    </w:rPr>
  </w:style>
  <w:style w:type="paragraph" w:customStyle="1" w:styleId="foothanging">
    <w:name w:val="foot_hanging"/>
    <w:basedOn w:val="af6"/>
    <w:rsid w:val="000754FE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0754FE"/>
    <w:pPr>
      <w:suppressAutoHyphens/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eastAsia="zh-CN" w:bidi="ar-SA"/>
    </w:rPr>
  </w:style>
  <w:style w:type="paragraph" w:customStyle="1" w:styleId="311">
    <w:name w:val="Σώμα κείμενου με εσοχή 31"/>
    <w:basedOn w:val="a"/>
    <w:rsid w:val="000754F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f0">
    <w:name w:val="Χωρίς διάστιχο1"/>
    <w:rsid w:val="000754FE"/>
    <w:pPr>
      <w:suppressAutoHyphens/>
      <w:jc w:val="both"/>
    </w:pPr>
    <w:rPr>
      <w:rFonts w:ascii="Calibri" w:hAnsi="Calibri" w:cs="Calibri"/>
      <w:kern w:val="2"/>
      <w:sz w:val="22"/>
      <w:szCs w:val="24"/>
      <w:lang w:val="en-GB" w:eastAsia="zh-CN" w:bidi="ar-SA"/>
    </w:rPr>
  </w:style>
  <w:style w:type="paragraph" w:customStyle="1" w:styleId="afa">
    <w:name w:val="Περιεχόμενα πίνακα"/>
    <w:basedOn w:val="a"/>
    <w:rsid w:val="000754FE"/>
    <w:pPr>
      <w:suppressLineNumbers/>
    </w:pPr>
  </w:style>
  <w:style w:type="paragraph" w:customStyle="1" w:styleId="afb">
    <w:name w:val="Επικεφαλίδα πίνακα"/>
    <w:basedOn w:val="afa"/>
    <w:rsid w:val="000754F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0754FE"/>
  </w:style>
  <w:style w:type="paragraph" w:customStyle="1" w:styleId="Standard">
    <w:name w:val="Standard"/>
    <w:rsid w:val="000754FE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54FE"/>
    <w:pPr>
      <w:spacing w:after="120"/>
    </w:pPr>
  </w:style>
  <w:style w:type="paragraph" w:customStyle="1" w:styleId="Footnote">
    <w:name w:val="Footnote"/>
    <w:basedOn w:val="Standard"/>
    <w:rsid w:val="000754FE"/>
    <w:pPr>
      <w:suppressLineNumbers/>
      <w:ind w:left="283" w:hanging="283"/>
    </w:pPr>
    <w:rPr>
      <w:sz w:val="20"/>
      <w:szCs w:val="20"/>
    </w:rPr>
  </w:style>
  <w:style w:type="paragraph" w:customStyle="1" w:styleId="312">
    <w:name w:val="Σώμα κείμενου 31"/>
    <w:basedOn w:val="a"/>
    <w:rsid w:val="000754FE"/>
    <w:rPr>
      <w:sz w:val="16"/>
      <w:szCs w:val="16"/>
    </w:rPr>
  </w:style>
  <w:style w:type="paragraph" w:customStyle="1" w:styleId="fooot">
    <w:name w:val="fooot"/>
    <w:basedOn w:val="footers"/>
    <w:rsid w:val="000754FE"/>
  </w:style>
  <w:style w:type="paragraph" w:styleId="afc">
    <w:name w:val="Balloon Text"/>
    <w:basedOn w:val="a"/>
    <w:rsid w:val="000754FE"/>
    <w:pPr>
      <w:spacing w:after="0"/>
    </w:pPr>
    <w:rPr>
      <w:rFonts w:ascii="Tahoma" w:hAnsi="Tahoma" w:cs="Tahoma"/>
      <w:sz w:val="16"/>
      <w:szCs w:val="16"/>
    </w:rPr>
  </w:style>
  <w:style w:type="paragraph" w:customStyle="1" w:styleId="1f1">
    <w:name w:val="Κείμενο σχολίου1"/>
    <w:basedOn w:val="a"/>
    <w:rsid w:val="000754FE"/>
    <w:rPr>
      <w:sz w:val="20"/>
      <w:szCs w:val="20"/>
    </w:rPr>
  </w:style>
  <w:style w:type="paragraph" w:styleId="afd">
    <w:name w:val="annotation subject"/>
    <w:basedOn w:val="1f1"/>
    <w:next w:val="1f1"/>
    <w:rsid w:val="000754FE"/>
    <w:rPr>
      <w:b/>
      <w:bCs/>
    </w:rPr>
  </w:style>
  <w:style w:type="paragraph" w:styleId="-HTML">
    <w:name w:val="HTML Preformatted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e">
    <w:name w:val="Revision"/>
    <w:rsid w:val="000754FE"/>
    <w:pPr>
      <w:suppressAutoHyphens/>
    </w:pPr>
    <w:rPr>
      <w:rFonts w:ascii="Calibri" w:hAnsi="Calibri" w:cs="Calibri"/>
      <w:kern w:val="2"/>
      <w:sz w:val="22"/>
      <w:szCs w:val="24"/>
      <w:lang w:val="en-GB" w:eastAsia="zh-CN" w:bidi="ar-SA"/>
    </w:rPr>
  </w:style>
  <w:style w:type="paragraph" w:customStyle="1" w:styleId="21">
    <w:name w:val="Λίστα με κουκκίδες 21"/>
    <w:basedOn w:val="a"/>
    <w:rsid w:val="000754FE"/>
    <w:pPr>
      <w:numPr>
        <w:numId w:val="4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4">
    <w:name w:val="Περιεχόμενα 10"/>
    <w:basedOn w:val="af3"/>
    <w:rsid w:val="000754FE"/>
    <w:pPr>
      <w:tabs>
        <w:tab w:val="right" w:leader="dot" w:pos="7091"/>
      </w:tabs>
      <w:ind w:left="2547"/>
    </w:pPr>
  </w:style>
  <w:style w:type="paragraph" w:customStyle="1" w:styleId="aff">
    <w:name w:val="Οριζόντια γραμμή"/>
    <w:basedOn w:val="a"/>
    <w:next w:val="af0"/>
    <w:rsid w:val="000754F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aff0">
    <w:name w:val="List Paragraph"/>
    <w:basedOn w:val="a"/>
    <w:qFormat/>
    <w:rsid w:val="000754FE"/>
    <w:pPr>
      <w:suppressAutoHyphens w:val="0"/>
      <w:spacing w:after="200" w:line="276" w:lineRule="auto"/>
      <w:ind w:left="720"/>
      <w:jc w:val="left"/>
    </w:pPr>
    <w:rPr>
      <w:rFonts w:eastAsia="Calibri" w:cs="Times New Roman"/>
      <w:szCs w:val="22"/>
    </w:rPr>
  </w:style>
  <w:style w:type="paragraph" w:customStyle="1" w:styleId="220">
    <w:name w:val="Σώμα κείμενου 22"/>
    <w:basedOn w:val="a"/>
    <w:rsid w:val="000754FE"/>
    <w:pPr>
      <w:spacing w:line="480" w:lineRule="auto"/>
    </w:pPr>
  </w:style>
  <w:style w:type="paragraph" w:customStyle="1" w:styleId="1f2">
    <w:name w:val="Τμήμα κειμένου1"/>
    <w:basedOn w:val="a"/>
    <w:rsid w:val="000754FE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styleId="aff1">
    <w:name w:val="Title"/>
    <w:basedOn w:val="a"/>
    <w:next w:val="aff2"/>
    <w:qFormat/>
    <w:rsid w:val="000754FE"/>
    <w:pPr>
      <w:spacing w:after="0"/>
      <w:jc w:val="center"/>
    </w:pPr>
    <w:rPr>
      <w:rFonts w:ascii="Arial" w:hAnsi="Arial" w:cs="Arial"/>
      <w:b/>
      <w:bCs/>
      <w:sz w:val="28"/>
      <w:lang w:val="el-GR"/>
    </w:rPr>
  </w:style>
  <w:style w:type="paragraph" w:styleId="aff2">
    <w:name w:val="Subtitle"/>
    <w:basedOn w:val="a"/>
    <w:next w:val="a"/>
    <w:qFormat/>
    <w:rsid w:val="000754FE"/>
    <w:pPr>
      <w:spacing w:after="60"/>
      <w:jc w:val="center"/>
    </w:pPr>
    <w:rPr>
      <w:rFonts w:ascii="Cambria" w:hAnsi="Cambria" w:cs="Times New Roman"/>
      <w:sz w:val="24"/>
    </w:rPr>
  </w:style>
  <w:style w:type="paragraph" w:customStyle="1" w:styleId="320">
    <w:name w:val="Σώμα κείμενου 32"/>
    <w:basedOn w:val="a"/>
    <w:rsid w:val="000754FE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20">
    <w:name w:val="Λίστα με κουκκίδες2"/>
    <w:basedOn w:val="a"/>
    <w:rsid w:val="000754FE"/>
    <w:pPr>
      <w:numPr>
        <w:numId w:val="5"/>
      </w:numPr>
      <w:suppressAutoHyphens w:val="0"/>
      <w:spacing w:after="0" w:line="360" w:lineRule="auto"/>
      <w:ind w:left="1080" w:firstLine="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13">
    <w:name w:val="Σώμα κείμενου με εσοχή 31"/>
    <w:basedOn w:val="a"/>
    <w:rsid w:val="000754FE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2b">
    <w:name w:val="Τμήμα κειμένου2"/>
    <w:basedOn w:val="a"/>
    <w:rsid w:val="000754FE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TableParagraph">
    <w:name w:val="Table Paragraph"/>
    <w:basedOn w:val="a"/>
    <w:rsid w:val="000754FE"/>
    <w:pPr>
      <w:widowControl w:val="0"/>
      <w:suppressAutoHyphens w:val="0"/>
      <w:autoSpaceDE w:val="0"/>
      <w:spacing w:after="0"/>
      <w:jc w:val="left"/>
    </w:pPr>
    <w:rPr>
      <w:rFonts w:ascii="DejaVu Sans" w:eastAsia="DejaVu Sans" w:hAnsi="DejaVu Sans" w:cs="DejaVu Sans"/>
      <w:szCs w:val="22"/>
      <w:lang w:val="el-GR" w:bidi="el-GR"/>
    </w:rPr>
  </w:style>
  <w:style w:type="paragraph" w:customStyle="1" w:styleId="Heading21">
    <w:name w:val="Heading 21"/>
    <w:basedOn w:val="a"/>
    <w:rsid w:val="000754FE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RFPBullet1">
    <w:name w:val="RFP_Bullet1"/>
    <w:basedOn w:val="a"/>
    <w:rsid w:val="000754FE"/>
    <w:pPr>
      <w:numPr>
        <w:numId w:val="17"/>
      </w:numPr>
      <w:suppressAutoHyphens w:val="0"/>
    </w:pPr>
    <w:rPr>
      <w:rFonts w:ascii="Candara" w:hAnsi="Candara" w:cs="Candara"/>
      <w:szCs w:val="22"/>
      <w:lang w:val="el-GR"/>
    </w:rPr>
  </w:style>
  <w:style w:type="paragraph" w:customStyle="1" w:styleId="37">
    <w:name w:val="Λίστα με κουκκίδες3"/>
    <w:basedOn w:val="a"/>
    <w:rsid w:val="000754FE"/>
    <w:pPr>
      <w:tabs>
        <w:tab w:val="num" w:pos="360"/>
      </w:tabs>
      <w:ind w:left="360" w:hanging="360"/>
      <w:contextualSpacing/>
    </w:pPr>
  </w:style>
  <w:style w:type="paragraph" w:customStyle="1" w:styleId="Bullet1">
    <w:name w:val="Bullet1"/>
    <w:basedOn w:val="37"/>
    <w:rsid w:val="000754FE"/>
    <w:pPr>
      <w:tabs>
        <w:tab w:val="clear" w:pos="360"/>
        <w:tab w:val="left" w:pos="1209"/>
      </w:tabs>
      <w:suppressAutoHyphens w:val="0"/>
      <w:spacing w:before="120" w:after="60" w:line="312" w:lineRule="auto"/>
      <w:ind w:left="1209" w:right="609"/>
    </w:pPr>
    <w:rPr>
      <w:rFonts w:ascii="Tahoma" w:hAnsi="Tahoma" w:cs="Times New Roman"/>
      <w:sz w:val="24"/>
    </w:rPr>
  </w:style>
  <w:style w:type="paragraph" w:customStyle="1" w:styleId="1f3">
    <w:name w:val="Χάρτης εγγράφου1"/>
    <w:basedOn w:val="a"/>
    <w:rsid w:val="000754FE"/>
    <w:pPr>
      <w:shd w:val="clear" w:color="auto" w:fill="000080"/>
      <w:suppressAutoHyphens w:val="0"/>
      <w:spacing w:before="120"/>
      <w:jc w:val="left"/>
    </w:pPr>
    <w:rPr>
      <w:rFonts w:ascii="Verdana" w:hAnsi="Verdana" w:cs="Verdana"/>
      <w:sz w:val="2"/>
      <w:szCs w:val="2"/>
      <w:lang w:val="el-GR"/>
    </w:rPr>
  </w:style>
  <w:style w:type="paragraph" w:styleId="Web">
    <w:name w:val="Normal (Web)"/>
    <w:basedOn w:val="a"/>
    <w:rsid w:val="000754FE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TabletextChar">
    <w:name w:val="Table text Char"/>
    <w:basedOn w:val="a"/>
    <w:rsid w:val="000754FE"/>
    <w:pPr>
      <w:widowControl w:val="0"/>
      <w:suppressAutoHyphens w:val="0"/>
      <w:jc w:val="left"/>
    </w:pPr>
    <w:rPr>
      <w:rFonts w:ascii="Tahoma" w:hAnsi="Tahoma" w:cs="Times New Roman"/>
      <w:sz w:val="20"/>
      <w:szCs w:val="20"/>
    </w:rPr>
  </w:style>
  <w:style w:type="paragraph" w:customStyle="1" w:styleId="2c">
    <w:name w:val="Κείμενο σχολίου2"/>
    <w:basedOn w:val="a"/>
    <w:rsid w:val="000754FE"/>
    <w:pPr>
      <w:suppressAutoHyphens w:val="0"/>
      <w:spacing w:before="120"/>
      <w:jc w:val="left"/>
    </w:pPr>
    <w:rPr>
      <w:rFonts w:cs="Times New Roman"/>
      <w:sz w:val="20"/>
      <w:szCs w:val="20"/>
    </w:rPr>
  </w:style>
  <w:style w:type="paragraph" w:styleId="aff3">
    <w:name w:val="TOC Heading"/>
    <w:basedOn w:val="10"/>
    <w:next w:val="a"/>
    <w:qFormat/>
    <w:rsid w:val="000754FE"/>
    <w:pPr>
      <w:keepLines/>
      <w:pageBreakBefore w:val="0"/>
      <w:pBdr>
        <w:bottom w:val="none" w:sz="0" w:space="0" w:color="000000"/>
      </w:pBdr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 w:val="32"/>
      <w:u w:val="single"/>
      <w:lang w:val="en-GB"/>
    </w:rPr>
  </w:style>
  <w:style w:type="paragraph" w:customStyle="1" w:styleId="1f4">
    <w:name w:val="Επικεφαλίδα ΠΝ1"/>
    <w:basedOn w:val="a"/>
    <w:next w:val="a"/>
    <w:rsid w:val="000754FE"/>
    <w:pPr>
      <w:suppressAutoHyphens w:val="0"/>
      <w:spacing w:before="120"/>
      <w:jc w:val="left"/>
    </w:pPr>
    <w:rPr>
      <w:rFonts w:ascii="Cambria" w:hAnsi="Cambria" w:cs="Cambria"/>
      <w:b/>
      <w:bCs/>
      <w:sz w:val="24"/>
      <w:lang w:val="el-GR"/>
    </w:rPr>
  </w:style>
  <w:style w:type="paragraph" w:customStyle="1" w:styleId="1f5">
    <w:name w:val="Λίστα με κουκκίδες1"/>
    <w:basedOn w:val="a"/>
    <w:rsid w:val="000754FE"/>
    <w:pPr>
      <w:tabs>
        <w:tab w:val="left" w:pos="720"/>
      </w:tabs>
      <w:suppressAutoHyphens w:val="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NumCharCharCharCharCharCharCharCharChar">
    <w:name w:val="_Num# Char Char Char Char Char Char Char Char Char"/>
    <w:next w:val="a"/>
    <w:rsid w:val="000754FE"/>
    <w:pPr>
      <w:widowControl w:val="0"/>
      <w:numPr>
        <w:numId w:val="10"/>
      </w:num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bodynumberingCharCharChar">
    <w:name w:val="body numbering Char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Normalmystyle">
    <w:name w:val="Normal.mystyle"/>
    <w:basedOn w:val="a"/>
    <w:rsid w:val="000754FE"/>
    <w:pPr>
      <w:widowControl w:val="0"/>
      <w:suppressAutoHyphens w:val="0"/>
    </w:pPr>
    <w:rPr>
      <w:rFonts w:ascii="Tahoma" w:hAnsi="Tahoma" w:cs="Tahoma"/>
      <w:szCs w:val="22"/>
      <w:lang w:val="el-GR"/>
    </w:rPr>
  </w:style>
  <w:style w:type="paragraph" w:customStyle="1" w:styleId="SmallLetters">
    <w:name w:val="Small Letters"/>
    <w:basedOn w:val="a"/>
    <w:rsid w:val="000754FE"/>
    <w:pPr>
      <w:suppressAutoHyphens w:val="0"/>
      <w:spacing w:after="240"/>
      <w:jc w:val="center"/>
    </w:pPr>
    <w:rPr>
      <w:rFonts w:ascii="Tahoma" w:hAnsi="Tahoma" w:cs="Tahoma"/>
      <w:szCs w:val="22"/>
      <w:lang w:val="el-GR"/>
    </w:rPr>
  </w:style>
  <w:style w:type="paragraph" w:customStyle="1" w:styleId="StyleTimesNewRoman12ptLinespacingsingle">
    <w:name w:val="Style Times New Roman 12 pt Line spacing:  single"/>
    <w:basedOn w:val="a"/>
    <w:rsid w:val="000754FE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NormalLatinBookmanOldStyle">
    <w:name w:val="Normal + (Latin) Bookman Old Style"/>
    <w:basedOn w:val="22"/>
    <w:rsid w:val="000754FE"/>
    <w:pPr>
      <w:keepLines/>
      <w:pBdr>
        <w:bottom w:val="none" w:sz="0" w:space="0" w:color="000000"/>
      </w:pBdr>
      <w:tabs>
        <w:tab w:val="clear" w:pos="567"/>
        <w:tab w:val="left" w:pos="643"/>
        <w:tab w:val="left" w:pos="720"/>
      </w:tabs>
      <w:suppressAutoHyphens w:val="0"/>
      <w:spacing w:after="60"/>
      <w:ind w:left="720" w:hanging="360"/>
    </w:pPr>
    <w:rPr>
      <w:rFonts w:ascii="Bookman Old Style" w:hAnsi="Bookman Old Style" w:cs="Bookman Old Style"/>
      <w:b w:val="0"/>
      <w:i/>
      <w:iCs/>
      <w:color w:val="auto"/>
      <w:sz w:val="22"/>
    </w:rPr>
  </w:style>
  <w:style w:type="paragraph" w:styleId="1f6">
    <w:name w:val="index 1"/>
    <w:basedOn w:val="a"/>
    <w:next w:val="a"/>
    <w:rsid w:val="000754FE"/>
    <w:pPr>
      <w:suppressAutoHyphens w:val="0"/>
      <w:spacing w:after="0"/>
      <w:ind w:left="200" w:hanging="200"/>
      <w:jc w:val="left"/>
    </w:pPr>
    <w:rPr>
      <w:rFonts w:ascii="Verdana" w:hAnsi="Verdana" w:cs="Verdana"/>
      <w:sz w:val="20"/>
      <w:szCs w:val="20"/>
      <w:lang w:val="el-GR"/>
    </w:rPr>
  </w:style>
  <w:style w:type="paragraph" w:styleId="aff4">
    <w:name w:val="index heading"/>
    <w:basedOn w:val="a"/>
    <w:next w:val="1f6"/>
    <w:rsid w:val="000754FE"/>
    <w:pPr>
      <w:suppressAutoHyphens w:val="0"/>
      <w:spacing w:before="60" w:after="60"/>
    </w:pPr>
    <w:rPr>
      <w:rFonts w:ascii="Tahoma" w:hAnsi="Tahoma" w:cs="Tahoma"/>
      <w:szCs w:val="22"/>
      <w:lang w:val="el-GR"/>
    </w:rPr>
  </w:style>
  <w:style w:type="paragraph" w:customStyle="1" w:styleId="aff5">
    <w:name w:val="Πίνακας"/>
    <w:basedOn w:val="a"/>
    <w:rsid w:val="000754FE"/>
    <w:pPr>
      <w:suppressAutoHyphens w:val="0"/>
    </w:pPr>
    <w:rPr>
      <w:rFonts w:ascii="Verdana" w:hAnsi="Verdana" w:cs="Verdana"/>
      <w:szCs w:val="22"/>
      <w:lang w:val="el-GR"/>
    </w:rPr>
  </w:style>
  <w:style w:type="paragraph" w:customStyle="1" w:styleId="aff6">
    <w:name w:val="σχήμα"/>
    <w:basedOn w:val="a"/>
    <w:next w:val="a"/>
    <w:rsid w:val="000754FE"/>
    <w:pPr>
      <w:suppressAutoHyphens w:val="0"/>
      <w:jc w:val="left"/>
    </w:pPr>
    <w:rPr>
      <w:rFonts w:ascii="Tahoma" w:hAnsi="Tahoma" w:cs="Tahoma"/>
      <w:b/>
      <w:bCs/>
      <w:szCs w:val="22"/>
      <w:lang w:val="el-GR"/>
    </w:rPr>
  </w:style>
  <w:style w:type="paragraph" w:customStyle="1" w:styleId="head1">
    <w:name w:val="head1"/>
    <w:basedOn w:val="af5"/>
    <w:rsid w:val="000754FE"/>
  </w:style>
  <w:style w:type="paragraph" w:customStyle="1" w:styleId="head2">
    <w:name w:val="head2"/>
    <w:basedOn w:val="af5"/>
    <w:rsid w:val="000754FE"/>
  </w:style>
  <w:style w:type="paragraph" w:customStyle="1" w:styleId="EmailStyle100">
    <w:name w:val="EmailStyle100"/>
    <w:basedOn w:val="a"/>
    <w:rsid w:val="000754FE"/>
    <w:pPr>
      <w:suppressAutoHyphens w:val="0"/>
    </w:pPr>
    <w:rPr>
      <w:rFonts w:ascii="Arial" w:hAnsi="Arial" w:cs="Times New Roman"/>
      <w:szCs w:val="22"/>
    </w:rPr>
  </w:style>
  <w:style w:type="paragraph" w:customStyle="1" w:styleId="firstpage">
    <w:name w:val="first page"/>
    <w:basedOn w:val="10"/>
    <w:rsid w:val="000754FE"/>
    <w:pPr>
      <w:pageBreakBefore w:val="0"/>
      <w:pBdr>
        <w:bottom w:val="single" w:sz="6" w:space="1" w:color="000000"/>
      </w:pBdr>
      <w:shd w:val="clear" w:color="auto" w:fill="E0E0E0"/>
      <w:suppressAutoHyphens w:val="0"/>
      <w:spacing w:before="360" w:after="120" w:line="360" w:lineRule="auto"/>
      <w:ind w:left="1418" w:hanging="1418"/>
      <w:jc w:val="left"/>
    </w:pPr>
    <w:rPr>
      <w:rFonts w:ascii="Tahoma" w:hAnsi="Tahoma" w:cs="Times New Roman"/>
      <w:color w:val="auto"/>
      <w:spacing w:val="20"/>
      <w:sz w:val="24"/>
      <w:szCs w:val="24"/>
    </w:rPr>
  </w:style>
  <w:style w:type="paragraph" w:customStyle="1" w:styleId="StylefirstpageLeft0cmFirstline0cm">
    <w:name w:val="Style first page + Left:  0 cm First line:  0 cm"/>
    <w:basedOn w:val="firstpage"/>
    <w:rsid w:val="000754FE"/>
  </w:style>
  <w:style w:type="paragraph" w:customStyle="1" w:styleId="211">
    <w:name w:val="Σώμα κείμενου 21"/>
    <w:basedOn w:val="a"/>
    <w:rsid w:val="000754FE"/>
    <w:pPr>
      <w:suppressAutoHyphens w:val="0"/>
    </w:pPr>
    <w:rPr>
      <w:rFonts w:ascii="Tahoma" w:hAnsi="Tahoma" w:cs="Tahoma"/>
      <w:sz w:val="20"/>
      <w:szCs w:val="20"/>
      <w:lang w:val="el-GR"/>
    </w:rPr>
  </w:style>
  <w:style w:type="paragraph" w:customStyle="1" w:styleId="314">
    <w:name w:val="Σώμα κείμενου 31"/>
    <w:basedOn w:val="a"/>
    <w:rsid w:val="000754FE"/>
    <w:pPr>
      <w:suppressAutoHyphens w:val="0"/>
      <w:ind w:right="170"/>
    </w:pPr>
    <w:rPr>
      <w:rFonts w:ascii="Tahoma" w:hAnsi="Tahoma" w:cs="Tahoma"/>
      <w:szCs w:val="22"/>
      <w:lang w:val="el-GR"/>
    </w:rPr>
  </w:style>
  <w:style w:type="paragraph" w:customStyle="1" w:styleId="1f7">
    <w:name w:val="Βασικό με εσοχή1"/>
    <w:basedOn w:val="a"/>
    <w:rsid w:val="000754FE"/>
    <w:pPr>
      <w:tabs>
        <w:tab w:val="left" w:pos="1276"/>
        <w:tab w:val="left" w:pos="1559"/>
      </w:tabs>
      <w:suppressAutoHyphens w:val="0"/>
      <w:ind w:left="1276" w:hanging="709"/>
    </w:pPr>
    <w:rPr>
      <w:rFonts w:ascii="Tahoma" w:hAnsi="Tahoma" w:cs="Tahoma"/>
      <w:szCs w:val="22"/>
      <w:lang w:val="el-GR"/>
    </w:rPr>
  </w:style>
  <w:style w:type="paragraph" w:customStyle="1" w:styleId="212">
    <w:name w:val="Σώμα κείμενου με εσοχή 21"/>
    <w:basedOn w:val="a"/>
    <w:rsid w:val="000754FE"/>
    <w:pPr>
      <w:suppressAutoHyphens w:val="0"/>
      <w:ind w:left="567"/>
    </w:pPr>
    <w:rPr>
      <w:rFonts w:ascii="Arial" w:hAnsi="Arial" w:cs="Arial"/>
      <w:szCs w:val="22"/>
      <w:lang w:val="el-GR"/>
    </w:rPr>
  </w:style>
  <w:style w:type="paragraph" w:customStyle="1" w:styleId="321">
    <w:name w:val="Σώμα κείμενου με εσοχή 32"/>
    <w:basedOn w:val="a"/>
    <w:rsid w:val="000754FE"/>
    <w:pPr>
      <w:suppressAutoHyphens w:val="0"/>
      <w:ind w:left="567"/>
    </w:pPr>
    <w:rPr>
      <w:rFonts w:ascii="Tahoma" w:hAnsi="Tahoma" w:cs="Tahoma"/>
      <w:szCs w:val="22"/>
      <w:lang w:val="el-GR"/>
    </w:rPr>
  </w:style>
  <w:style w:type="paragraph" w:customStyle="1" w:styleId="221">
    <w:name w:val="Λίστα με κουκκίδες 22"/>
    <w:basedOn w:val="a"/>
    <w:rsid w:val="000754FE"/>
    <w:pPr>
      <w:suppressAutoHyphens w:val="0"/>
      <w:ind w:left="566" w:hanging="283"/>
    </w:pPr>
    <w:rPr>
      <w:rFonts w:ascii="Arial" w:hAnsi="Arial" w:cs="Arial"/>
      <w:szCs w:val="22"/>
      <w:lang w:val="el-GR"/>
    </w:rPr>
  </w:style>
  <w:style w:type="paragraph" w:customStyle="1" w:styleId="Heading1a">
    <w:name w:val="Heading 1a"/>
    <w:basedOn w:val="10"/>
    <w:rsid w:val="000754FE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432"/>
      </w:tabs>
      <w:suppressAutoHyphens w:val="0"/>
      <w:spacing w:before="240" w:after="120" w:line="360" w:lineRule="auto"/>
      <w:ind w:left="432" w:hanging="432"/>
      <w:jc w:val="left"/>
    </w:pPr>
    <w:rPr>
      <w:rFonts w:ascii="Tahoma" w:hAnsi="Tahoma" w:cs="Tahoma"/>
      <w:color w:val="auto"/>
      <w:spacing w:val="20"/>
      <w:sz w:val="24"/>
      <w:szCs w:val="24"/>
      <w:lang w:val="en-GB"/>
    </w:rPr>
  </w:style>
  <w:style w:type="paragraph" w:customStyle="1" w:styleId="Heading2a">
    <w:name w:val="Heading 2a"/>
    <w:basedOn w:val="22"/>
    <w:rsid w:val="000754FE"/>
    <w:pPr>
      <w:keepNext w:val="0"/>
      <w:pBdr>
        <w:bottom w:val="none" w:sz="0" w:space="0" w:color="000000"/>
      </w:pBdr>
      <w:tabs>
        <w:tab w:val="clear" w:pos="567"/>
        <w:tab w:val="left" w:pos="576"/>
      </w:tabs>
      <w:suppressAutoHyphens w:val="0"/>
      <w:spacing w:after="120"/>
      <w:ind w:left="576" w:hanging="576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Heading3a">
    <w:name w:val="Heading 3a"/>
    <w:basedOn w:val="3"/>
    <w:rsid w:val="000754FE"/>
    <w:pPr>
      <w:keepNext w:val="0"/>
      <w:tabs>
        <w:tab w:val="left" w:pos="720"/>
        <w:tab w:val="left" w:pos="1134"/>
      </w:tabs>
      <w:suppressAutoHyphens w:val="0"/>
      <w:spacing w:after="240"/>
      <w:ind w:left="720" w:hanging="720"/>
      <w:jc w:val="left"/>
    </w:pPr>
    <w:rPr>
      <w:rFonts w:ascii="Tahoma" w:hAnsi="Tahoma" w:cs="Tahoma"/>
      <w:sz w:val="24"/>
      <w:szCs w:val="24"/>
    </w:rPr>
  </w:style>
  <w:style w:type="paragraph" w:customStyle="1" w:styleId="Heading4a">
    <w:name w:val="Heading 4a"/>
    <w:basedOn w:val="4"/>
    <w:rsid w:val="000754FE"/>
    <w:pPr>
      <w:keepNext w:val="0"/>
      <w:tabs>
        <w:tab w:val="left" w:pos="864"/>
        <w:tab w:val="left" w:pos="2268"/>
      </w:tabs>
      <w:suppressAutoHyphens w:val="0"/>
      <w:spacing w:after="240"/>
      <w:ind w:left="864" w:hanging="864"/>
    </w:pPr>
    <w:rPr>
      <w:rFonts w:ascii="Tahoma" w:hAnsi="Tahoma" w:cs="Tahoma"/>
      <w:b w:val="0"/>
      <w:bCs w:val="0"/>
      <w:i/>
      <w:iCs/>
      <w:sz w:val="20"/>
      <w:szCs w:val="20"/>
    </w:rPr>
  </w:style>
  <w:style w:type="paragraph" w:customStyle="1" w:styleId="tableHeader">
    <w:name w:val="table Header"/>
    <w:basedOn w:val="Normalmystyle"/>
    <w:rsid w:val="000754FE"/>
  </w:style>
  <w:style w:type="paragraph" w:customStyle="1" w:styleId="figureFooter">
    <w:name w:val="figure Footer"/>
    <w:basedOn w:val="Normalmystyle"/>
    <w:next w:val="Normalmystyle"/>
    <w:rsid w:val="000754FE"/>
  </w:style>
  <w:style w:type="paragraph" w:customStyle="1" w:styleId="213">
    <w:name w:val="Λίστα με αριθμούς 21"/>
    <w:basedOn w:val="a"/>
    <w:rsid w:val="000754FE"/>
    <w:pPr>
      <w:tabs>
        <w:tab w:val="left" w:pos="720"/>
      </w:tabs>
      <w:suppressAutoHyphens w:val="0"/>
      <w:spacing w:before="60" w:after="6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315">
    <w:name w:val="Λίστα με αριθμούς 31"/>
    <w:basedOn w:val="213"/>
    <w:rsid w:val="000754FE"/>
    <w:pPr>
      <w:widowControl w:val="0"/>
      <w:tabs>
        <w:tab w:val="clear" w:pos="720"/>
        <w:tab w:val="left" w:pos="360"/>
        <w:tab w:val="left" w:pos="1134"/>
      </w:tabs>
      <w:spacing w:before="0" w:after="120"/>
    </w:pPr>
  </w:style>
  <w:style w:type="paragraph" w:customStyle="1" w:styleId="Header-NoOutline">
    <w:name w:val="Header -No Outline"/>
    <w:basedOn w:val="af5"/>
    <w:rsid w:val="000754FE"/>
  </w:style>
  <w:style w:type="paragraph" w:customStyle="1" w:styleId="periex">
    <w:name w:val="periex"/>
    <w:basedOn w:val="a"/>
    <w:rsid w:val="000754FE"/>
    <w:pPr>
      <w:suppressAutoHyphens w:val="0"/>
      <w:spacing w:before="480" w:after="480"/>
    </w:pPr>
    <w:rPr>
      <w:rFonts w:ascii="Tahoma" w:hAnsi="Tahoma" w:cs="Tahoma"/>
      <w:b/>
      <w:bCs/>
      <w:sz w:val="32"/>
      <w:szCs w:val="32"/>
      <w:lang w:val="el-GR"/>
    </w:rPr>
  </w:style>
  <w:style w:type="paragraph" w:customStyle="1" w:styleId="greek-items">
    <w:name w:val="greek-items"/>
    <w:basedOn w:val="a"/>
    <w:rsid w:val="000754FE"/>
    <w:pPr>
      <w:tabs>
        <w:tab w:val="left" w:pos="426"/>
      </w:tabs>
      <w:suppressAutoHyphens w:val="0"/>
      <w:spacing w:before="240"/>
      <w:ind w:left="426" w:hanging="426"/>
    </w:pPr>
    <w:rPr>
      <w:rFonts w:ascii="Tahoma" w:hAnsi="Tahoma" w:cs="Tahoma"/>
      <w:szCs w:val="22"/>
      <w:lang w:val="el-GR"/>
    </w:rPr>
  </w:style>
  <w:style w:type="paragraph" w:customStyle="1" w:styleId="b1l">
    <w:name w:val="b1l"/>
    <w:basedOn w:val="a"/>
    <w:next w:val="a"/>
    <w:rsid w:val="000754FE"/>
    <w:pPr>
      <w:suppressAutoHyphens w:val="0"/>
      <w:overflowPunct w:val="0"/>
      <w:autoSpaceDE w:val="0"/>
      <w:spacing w:before="120" w:line="300" w:lineRule="atLeast"/>
      <w:textAlignment w:val="baseline"/>
    </w:pPr>
    <w:rPr>
      <w:rFonts w:ascii="Tahoma" w:hAnsi="Tahoma" w:cs="Tahoma"/>
      <w:szCs w:val="22"/>
      <w:lang w:val="el-GR"/>
    </w:rPr>
  </w:style>
  <w:style w:type="paragraph" w:customStyle="1" w:styleId="level1">
    <w:name w:val="level1"/>
    <w:basedOn w:val="a"/>
    <w:rsid w:val="000754FE"/>
    <w:pPr>
      <w:suppressAutoHyphens w:val="0"/>
      <w:spacing w:before="240"/>
      <w:ind w:left="426"/>
    </w:pPr>
    <w:rPr>
      <w:rFonts w:ascii="Tahoma" w:hAnsi="Tahoma" w:cs="Tahoma"/>
      <w:szCs w:val="22"/>
      <w:lang w:val="el-GR"/>
    </w:rPr>
  </w:style>
  <w:style w:type="paragraph" w:customStyle="1" w:styleId="par">
    <w:name w:val="par"/>
    <w:basedOn w:val="a"/>
    <w:rsid w:val="000754FE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bodynumberingChar">
    <w:name w:val="body numbering Char"/>
    <w:rsid w:val="000754FE"/>
    <w:pPr>
      <w:suppressAutoHyphens/>
      <w:jc w:val="both"/>
    </w:pPr>
    <w:rPr>
      <w:rFonts w:ascii="Tahoma" w:hAnsi="Tahoma" w:cs="Tahoma"/>
      <w:strike/>
      <w:kern w:val="2"/>
      <w:sz w:val="22"/>
      <w:szCs w:val="22"/>
      <w:lang w:eastAsia="zh-CN" w:bidi="ar-SA"/>
    </w:rPr>
  </w:style>
  <w:style w:type="paragraph" w:customStyle="1" w:styleId="bodyCharCharCharCharCharCharCharCharChar">
    <w:name w:val="body Char Char Char Char Char Char Char Char Char"/>
    <w:rsid w:val="000754FE"/>
    <w:pPr>
      <w:suppressAutoHyphens/>
      <w:ind w:left="1531"/>
      <w:jc w:val="both"/>
    </w:pPr>
    <w:rPr>
      <w:rFonts w:ascii="Verdana" w:hAnsi="Verdana" w:cs="Verdana"/>
      <w:kern w:val="2"/>
      <w:sz w:val="22"/>
      <w:szCs w:val="22"/>
      <w:lang w:eastAsia="zh-CN" w:bidi="ar-SA"/>
    </w:rPr>
  </w:style>
  <w:style w:type="paragraph" w:customStyle="1" w:styleId="bodybulletingChar">
    <w:name w:val="body bulleting Char"/>
    <w:rsid w:val="000754FE"/>
    <w:pPr>
      <w:suppressAutoHyphens/>
      <w:ind w:left="360"/>
      <w:jc w:val="both"/>
    </w:pPr>
    <w:rPr>
      <w:rFonts w:ascii="Tahoma" w:hAnsi="Tahoma" w:cs="Tahoma"/>
      <w:color w:val="000000"/>
      <w:kern w:val="2"/>
      <w:sz w:val="22"/>
      <w:szCs w:val="22"/>
      <w:lang w:eastAsia="zh-CN" w:bidi="ar-SA"/>
    </w:rPr>
  </w:style>
  <w:style w:type="paragraph" w:customStyle="1" w:styleId="bodyCharCharCharCharCharChar">
    <w:name w:val="body Char Char Char Char Char Char"/>
    <w:rsid w:val="000754FE"/>
    <w:pPr>
      <w:suppressAutoHyphens/>
      <w:spacing w:after="120"/>
      <w:jc w:val="both"/>
    </w:pPr>
    <w:rPr>
      <w:rFonts w:ascii="Tahoma" w:hAnsi="Tahoma" w:cs="Tahoma"/>
      <w:color w:val="FF0000"/>
      <w:kern w:val="2"/>
      <w:sz w:val="22"/>
      <w:szCs w:val="22"/>
      <w:lang w:eastAsia="zh-CN" w:bidi="ar-SA"/>
    </w:rPr>
  </w:style>
  <w:style w:type="paragraph" w:customStyle="1" w:styleId="aff7">
    <w:name w:val="_Βασικό"/>
    <w:basedOn w:val="a"/>
    <w:rsid w:val="000754FE"/>
    <w:pPr>
      <w:suppressAutoHyphens w:val="0"/>
      <w:overflowPunct w:val="0"/>
      <w:autoSpaceDE w:val="0"/>
      <w:spacing w:before="60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NumList2">
    <w:name w:val="_NumList2"/>
    <w:rsid w:val="000754FE"/>
    <w:pPr>
      <w:tabs>
        <w:tab w:val="left" w:pos="587"/>
      </w:tabs>
      <w:suppressAutoHyphens/>
      <w:ind w:left="587" w:hanging="360"/>
      <w:jc w:val="both"/>
    </w:pPr>
    <w:rPr>
      <w:rFonts w:ascii="Arial" w:hAnsi="Arial" w:cs="Arial"/>
      <w:kern w:val="2"/>
      <w:sz w:val="24"/>
      <w:szCs w:val="24"/>
      <w:lang w:eastAsia="zh-CN" w:bidi="ar-SA"/>
    </w:rPr>
  </w:style>
  <w:style w:type="paragraph" w:customStyle="1" w:styleId="ListNumber1">
    <w:name w:val="List Number 1"/>
    <w:basedOn w:val="a"/>
    <w:rsid w:val="000754FE"/>
    <w:pPr>
      <w:widowControl w:val="0"/>
      <w:suppressAutoHyphens w:val="0"/>
      <w:spacing w:before="60"/>
      <w:ind w:left="720" w:hanging="360"/>
    </w:pPr>
    <w:rPr>
      <w:rFonts w:ascii="Tahoma" w:hAnsi="Tahoma" w:cs="Tahoma"/>
      <w:color w:val="000000"/>
      <w:szCs w:val="22"/>
      <w:lang w:val="en-US"/>
    </w:rPr>
  </w:style>
  <w:style w:type="paragraph" w:customStyle="1" w:styleId="bodynumberingCharCharCharChar">
    <w:name w:val="body numbering Char Char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StyleJustified">
    <w:name w:val="Style Justified"/>
    <w:basedOn w:val="a"/>
    <w:rsid w:val="000754FE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  <w:rsid w:val="000754FE"/>
  </w:style>
  <w:style w:type="paragraph" w:customStyle="1" w:styleId="aff8">
    <w:name w:val="Âáóéêü"/>
    <w:rsid w:val="000754FE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 w:cs="Roman"/>
      <w:spacing w:val="-2"/>
      <w:kern w:val="2"/>
      <w:sz w:val="24"/>
      <w:szCs w:val="24"/>
      <w:lang w:val="en-US" w:eastAsia="zh-CN" w:bidi="ar-SA"/>
    </w:rPr>
  </w:style>
  <w:style w:type="paragraph" w:customStyle="1" w:styleId="Version10">
    <w:name w:val="Version 1.0"/>
    <w:basedOn w:val="a"/>
    <w:rsid w:val="000754FE"/>
    <w:pPr>
      <w:tabs>
        <w:tab w:val="left" w:pos="357"/>
      </w:tabs>
      <w:suppressAutoHyphens w:val="0"/>
      <w:overflowPunct w:val="0"/>
      <w:autoSpaceDE w:val="0"/>
      <w:spacing w:line="360" w:lineRule="auto"/>
      <w:ind w:left="357" w:hanging="357"/>
      <w:textAlignment w:val="baseline"/>
    </w:pPr>
    <w:rPr>
      <w:rFonts w:ascii="Arial" w:hAnsi="Arial" w:cs="Arial"/>
      <w:sz w:val="20"/>
      <w:szCs w:val="20"/>
      <w:lang w:val="el-GR"/>
    </w:rPr>
  </w:style>
  <w:style w:type="paragraph" w:customStyle="1" w:styleId="StyleTahoma10ptJustifiedBefore6pt">
    <w:name w:val="Style Tahoma 10 pt Justified Before:  6 pt"/>
    <w:basedOn w:val="aff7"/>
    <w:rsid w:val="000754FE"/>
  </w:style>
  <w:style w:type="paragraph" w:customStyle="1" w:styleId="StyleTahoma10ptJustifiedLeft063cm">
    <w:name w:val="Style Tahoma 10 pt Justified Left:  063 cm"/>
    <w:basedOn w:val="aff7"/>
    <w:rsid w:val="000754FE"/>
  </w:style>
  <w:style w:type="paragraph" w:customStyle="1" w:styleId="StyleTahoma10ptJustifiedBefore6pt1">
    <w:name w:val="Style Tahoma 10 pt Justified Before:  6 pt1"/>
    <w:basedOn w:val="aff7"/>
    <w:rsid w:val="000754FE"/>
  </w:style>
  <w:style w:type="paragraph" w:customStyle="1" w:styleId="StyleTahoma10ptJustifiedBefore6pt2">
    <w:name w:val="Style Tahoma 10 pt Justified Before:  6 pt2"/>
    <w:basedOn w:val="aff7"/>
    <w:rsid w:val="000754FE"/>
  </w:style>
  <w:style w:type="paragraph" w:customStyle="1" w:styleId="StyleTahoma10ptChar">
    <w:name w:val="Style Tahoma 10 pt Char"/>
    <w:basedOn w:val="a"/>
    <w:rsid w:val="000754FE"/>
    <w:pPr>
      <w:suppressAutoHyphens w:val="0"/>
      <w:spacing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2d">
    <w:name w:val="_Επικεφ.2"/>
    <w:basedOn w:val="22"/>
    <w:rsid w:val="000754FE"/>
    <w:pPr>
      <w:keepNext w:val="0"/>
      <w:pBdr>
        <w:bottom w:val="none" w:sz="0" w:space="0" w:color="000000"/>
      </w:pBdr>
      <w:tabs>
        <w:tab w:val="clear" w:pos="567"/>
        <w:tab w:val="left" w:pos="0"/>
        <w:tab w:val="left" w:pos="851"/>
      </w:tabs>
      <w:suppressAutoHyphens w:val="0"/>
      <w:overflowPunct w:val="0"/>
      <w:autoSpaceDE w:val="0"/>
      <w:spacing w:before="180" w:after="60"/>
      <w:ind w:left="0" w:firstLine="0"/>
      <w:jc w:val="left"/>
      <w:textAlignment w:val="baseline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38">
    <w:name w:val="_Επικεφ.3"/>
    <w:basedOn w:val="3"/>
    <w:rsid w:val="000754FE"/>
    <w:pPr>
      <w:keepNext w:val="0"/>
      <w:tabs>
        <w:tab w:val="left" w:pos="1134"/>
      </w:tabs>
      <w:suppressAutoHyphens w:val="0"/>
      <w:overflowPunct w:val="0"/>
      <w:autoSpaceDE w:val="0"/>
      <w:spacing w:before="120" w:after="240"/>
      <w:ind w:left="0" w:firstLine="0"/>
      <w:jc w:val="left"/>
      <w:textAlignment w:val="baseline"/>
    </w:pPr>
    <w:rPr>
      <w:rFonts w:ascii="Tahoma" w:hAnsi="Tahoma" w:cs="Tahoma"/>
      <w:sz w:val="24"/>
      <w:szCs w:val="24"/>
    </w:rPr>
  </w:style>
  <w:style w:type="paragraph" w:customStyle="1" w:styleId="1f8">
    <w:name w:val="_Επικεφ.1"/>
    <w:basedOn w:val="10"/>
    <w:rsid w:val="000754FE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851"/>
        <w:tab w:val="left" w:pos="1134"/>
      </w:tabs>
      <w:suppressAutoHyphens w:val="0"/>
      <w:overflowPunct w:val="0"/>
      <w:autoSpaceDE w:val="0"/>
      <w:spacing w:before="240" w:after="60" w:line="360" w:lineRule="auto"/>
      <w:jc w:val="center"/>
      <w:textAlignment w:val="baseline"/>
    </w:pPr>
    <w:rPr>
      <w:rFonts w:ascii="Arial (W1)" w:hAnsi="Arial (W1)" w:cs="Arial (W1)"/>
      <w:color w:val="000000"/>
      <w:spacing w:val="20"/>
      <w:sz w:val="30"/>
      <w:szCs w:val="30"/>
      <w:lang w:val="en-GB"/>
    </w:rPr>
  </w:style>
  <w:style w:type="paragraph" w:customStyle="1" w:styleId="aff9">
    <w:name w:val="_Τίτλος"/>
    <w:basedOn w:val="1f8"/>
    <w:rsid w:val="000754FE"/>
  </w:style>
  <w:style w:type="paragraph" w:customStyle="1" w:styleId="affa">
    <w:name w:val="_Βασικό Πιν."/>
    <w:basedOn w:val="aff7"/>
    <w:rsid w:val="000754FE"/>
  </w:style>
  <w:style w:type="paragraph" w:customStyle="1" w:styleId="Bullets0">
    <w:name w:val="_Bullets#"/>
    <w:basedOn w:val="a"/>
    <w:rsid w:val="000754FE"/>
    <w:pPr>
      <w:suppressAutoHyphens w:val="0"/>
      <w:overflowPunct w:val="0"/>
      <w:autoSpaceDE w:val="0"/>
      <w:spacing w:before="60"/>
      <w:ind w:left="643" w:hanging="283"/>
      <w:textAlignment w:val="baseline"/>
    </w:pPr>
    <w:rPr>
      <w:rFonts w:ascii="Tahoma" w:hAnsi="Tahoma" w:cs="Tahoma"/>
      <w:b/>
      <w:bCs/>
      <w:szCs w:val="22"/>
      <w:lang w:val="el-GR"/>
    </w:rPr>
  </w:style>
  <w:style w:type="paragraph" w:customStyle="1" w:styleId="NumList">
    <w:name w:val="_Num_List"/>
    <w:rsid w:val="000754FE"/>
    <w:pPr>
      <w:tabs>
        <w:tab w:val="left" w:pos="1418"/>
      </w:tabs>
      <w:suppressAutoHyphens/>
      <w:ind w:left="454" w:hanging="454"/>
    </w:pPr>
    <w:rPr>
      <w:rFonts w:ascii="Verdana" w:hAnsi="Verdana" w:cs="Verdana"/>
      <w:color w:val="000000"/>
      <w:kern w:val="2"/>
      <w:lang w:eastAsia="zh-CN" w:bidi="ar-SA"/>
    </w:rPr>
  </w:style>
  <w:style w:type="paragraph" w:customStyle="1" w:styleId="affb">
    <w:name w:val="_ΝΑΙ"/>
    <w:basedOn w:val="Bullets0"/>
    <w:rsid w:val="000754FE"/>
  </w:style>
  <w:style w:type="paragraph" w:customStyle="1" w:styleId="StyleBodyTextbULLETINGNotBoldCharCharCharChar">
    <w:name w:val="Style Body Text bULLETING + Not Bold Char Char Char Char"/>
    <w:basedOn w:val="a"/>
    <w:rsid w:val="000754FE"/>
    <w:pPr>
      <w:tabs>
        <w:tab w:val="left" w:pos="360"/>
      </w:tabs>
      <w:suppressAutoHyphens w:val="0"/>
      <w:spacing w:line="360" w:lineRule="auto"/>
    </w:pPr>
    <w:rPr>
      <w:rFonts w:ascii="Tahoma" w:hAnsi="Tahoma" w:cs="Tahoma"/>
      <w:b/>
      <w:bCs/>
      <w:szCs w:val="22"/>
      <w:lang w:val="el-GR"/>
    </w:rPr>
  </w:style>
  <w:style w:type="paragraph" w:customStyle="1" w:styleId="NumList0">
    <w:name w:val="_NumList"/>
    <w:rsid w:val="000754FE"/>
    <w:pPr>
      <w:suppressAutoHyphens/>
      <w:spacing w:line="360" w:lineRule="auto"/>
      <w:jc w:val="right"/>
    </w:pPr>
    <w:rPr>
      <w:rFonts w:ascii="Arial" w:hAnsi="Arial" w:cs="Arial"/>
      <w:kern w:val="2"/>
      <w:lang w:eastAsia="zh-CN" w:bidi="ar-SA"/>
    </w:rPr>
  </w:style>
  <w:style w:type="paragraph" w:customStyle="1" w:styleId="StyleHeading1">
    <w:name w:val="Style Heading 1"/>
    <w:basedOn w:val="10"/>
    <w:rsid w:val="000754FE"/>
    <w:pPr>
      <w:pageBreakBefore w:val="0"/>
      <w:pBdr>
        <w:bottom w:val="none" w:sz="0" w:space="0" w:color="000000"/>
      </w:pBdr>
      <w:shd w:val="clear" w:color="auto" w:fill="E6E6E6"/>
      <w:tabs>
        <w:tab w:val="left" w:pos="0"/>
      </w:tabs>
      <w:suppressAutoHyphens w:val="0"/>
      <w:spacing w:before="240" w:after="60" w:line="360" w:lineRule="auto"/>
      <w:jc w:val="left"/>
    </w:pPr>
    <w:rPr>
      <w:rFonts w:ascii="Tahoma" w:hAnsi="Tahoma" w:cs="Tahoma"/>
      <w:color w:val="auto"/>
      <w:spacing w:val="20"/>
      <w:sz w:val="24"/>
      <w:szCs w:val="24"/>
      <w:lang w:val="en-GB"/>
    </w:rPr>
  </w:style>
  <w:style w:type="paragraph" w:customStyle="1" w:styleId="StyleHeading2Tahoma10ptJustifiedBefore30ptAfter">
    <w:name w:val="Style Heading 2 + Tahoma 10 pt Justified Before:  30 pt After: ..."/>
    <w:basedOn w:val="22"/>
    <w:rsid w:val="000754FE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before="120" w:after="120"/>
      <w:ind w:left="565" w:hanging="565"/>
      <w:jc w:val="left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StyleHeading2Left03cmFirstline0cm">
    <w:name w:val="Style Heading 2 + Left:  03 cm First line:  0 cm"/>
    <w:basedOn w:val="22"/>
    <w:rsid w:val="000754FE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170" w:firstLine="0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Heading2Tahoma10ptJustifiedLeft0cmFirstline">
    <w:name w:val="Style Heading 2 + Tahoma 10 pt Justified Left:  0 cm First line..."/>
    <w:basedOn w:val="22"/>
    <w:rsid w:val="000754FE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565" w:hanging="565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  <w:rsid w:val="000754FE"/>
  </w:style>
  <w:style w:type="paragraph" w:customStyle="1" w:styleId="bodynumberingCharChar">
    <w:name w:val="body numbering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xl22">
    <w:name w:val="xl22"/>
    <w:basedOn w:val="a"/>
    <w:rsid w:val="000754FE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3">
    <w:name w:val="xl23"/>
    <w:basedOn w:val="a"/>
    <w:rsid w:val="000754FE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4">
    <w:name w:val="xl24"/>
    <w:basedOn w:val="a"/>
    <w:rsid w:val="000754FE"/>
    <w:pP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a"/>
    <w:rsid w:val="000754FE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6">
    <w:name w:val="xl26"/>
    <w:basedOn w:val="a"/>
    <w:rsid w:val="000754FE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a"/>
    <w:rsid w:val="000754FE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a"/>
    <w:rsid w:val="000754FE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a"/>
    <w:rsid w:val="000754FE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a"/>
    <w:rsid w:val="000754FE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a"/>
    <w:rsid w:val="000754FE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a"/>
    <w:rsid w:val="000754FE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a"/>
    <w:rsid w:val="000754FE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a"/>
    <w:rsid w:val="000754FE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a"/>
    <w:rsid w:val="000754FE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a"/>
    <w:rsid w:val="000754FE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a"/>
    <w:rsid w:val="000754FE"/>
    <w:pPr>
      <w:suppressAutoHyphens w:val="0"/>
      <w:spacing w:before="280" w:after="280"/>
      <w:jc w:val="left"/>
    </w:pPr>
    <w:rPr>
      <w:rFonts w:ascii="Arial" w:hAnsi="Arial" w:cs="Arial"/>
      <w:b/>
      <w:bCs/>
      <w:sz w:val="24"/>
    </w:rPr>
  </w:style>
  <w:style w:type="paragraph" w:customStyle="1" w:styleId="xl38">
    <w:name w:val="xl38"/>
    <w:basedOn w:val="a"/>
    <w:rsid w:val="000754FE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a"/>
    <w:rsid w:val="000754FE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rsid w:val="000754FE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a"/>
    <w:rsid w:val="000754FE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2">
    <w:name w:val="xl42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4">
    <w:name w:val="xl44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5">
    <w:name w:val="xl45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6">
    <w:name w:val="xl46"/>
    <w:basedOn w:val="a"/>
    <w:rsid w:val="000754FE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rsid w:val="000754FE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8">
    <w:name w:val="xl48"/>
    <w:basedOn w:val="a"/>
    <w:rsid w:val="000754FE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9">
    <w:name w:val="xl49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50">
    <w:name w:val="xl50"/>
    <w:basedOn w:val="a"/>
    <w:rsid w:val="000754F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affc">
    <w:name w:val="Απλό"/>
    <w:basedOn w:val="a"/>
    <w:rsid w:val="000754FE"/>
    <w:pPr>
      <w:suppressAutoHyphens w:val="0"/>
      <w:spacing w:line="240" w:lineRule="atLeast"/>
    </w:pPr>
    <w:rPr>
      <w:rFonts w:ascii="Verdana" w:hAnsi="Verdana" w:cs="Verdana"/>
      <w:sz w:val="24"/>
      <w:lang w:val="el-GR"/>
    </w:rPr>
  </w:style>
  <w:style w:type="paragraph" w:customStyle="1" w:styleId="SourceCode">
    <w:name w:val="Source Code"/>
    <w:basedOn w:val="a"/>
    <w:rsid w:val="000754FE"/>
    <w:pPr>
      <w:suppressAutoHyphens w:val="0"/>
      <w:jc w:val="left"/>
    </w:pPr>
    <w:rPr>
      <w:rFonts w:ascii="Courier New" w:hAnsi="Courier New" w:cs="Courier New"/>
      <w:b/>
      <w:bCs/>
      <w:szCs w:val="22"/>
      <w:lang w:val="el-GR"/>
    </w:rPr>
  </w:style>
  <w:style w:type="paragraph" w:customStyle="1" w:styleId="214">
    <w:name w:val="Λίστα με κουκκίδες 21"/>
    <w:basedOn w:val="a"/>
    <w:rsid w:val="000754FE"/>
    <w:pPr>
      <w:tabs>
        <w:tab w:val="left" w:pos="1083"/>
      </w:tabs>
      <w:suppressAutoHyphens w:val="0"/>
      <w:spacing w:before="60"/>
      <w:ind w:left="1083" w:hanging="360"/>
    </w:pPr>
    <w:rPr>
      <w:rFonts w:ascii="Tahoma" w:hAnsi="Tahoma" w:cs="Tahoma"/>
      <w:szCs w:val="22"/>
    </w:rPr>
  </w:style>
  <w:style w:type="paragraph" w:customStyle="1" w:styleId="BodyTextKeep">
    <w:name w:val="Body Text Keep"/>
    <w:basedOn w:val="EmailStyle100"/>
    <w:rsid w:val="000754FE"/>
  </w:style>
  <w:style w:type="paragraph" w:customStyle="1" w:styleId="StyleTimesNewW112ptBefore0ptLinespacingsingle">
    <w:name w:val="Style Times New (W1) 12 pt Before:  0 pt Line spacing:  single"/>
    <w:basedOn w:val="a"/>
    <w:rsid w:val="000754FE"/>
    <w:pPr>
      <w:shd w:val="clear" w:color="auto" w:fill="FFFFFF"/>
      <w:suppressAutoHyphens w:val="0"/>
    </w:pPr>
    <w:rPr>
      <w:rFonts w:ascii="Times New (W1)" w:hAnsi="Times New (W1)" w:cs="Times New (W1)"/>
      <w:sz w:val="24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rsid w:val="000754FE"/>
    <w:pPr>
      <w:suppressAutoHyphens/>
      <w:spacing w:before="60" w:after="60"/>
      <w:ind w:left="360" w:hanging="360"/>
      <w:jc w:val="both"/>
    </w:pPr>
    <w:rPr>
      <w:rFonts w:ascii="Tahoma" w:hAnsi="Tahoma" w:cs="Tahoma"/>
      <w:kern w:val="2"/>
      <w:sz w:val="24"/>
      <w:szCs w:val="24"/>
      <w:lang w:eastAsia="zh-CN" w:bidi="ar-SA"/>
    </w:rPr>
  </w:style>
  <w:style w:type="paragraph" w:customStyle="1" w:styleId="number">
    <w:name w:val="number"/>
    <w:basedOn w:val="a"/>
    <w:rsid w:val="000754FE"/>
    <w:pPr>
      <w:tabs>
        <w:tab w:val="left" w:pos="720"/>
      </w:tabs>
      <w:suppressAutoHyphens w:val="0"/>
      <w:overflowPunct w:val="0"/>
      <w:autoSpaceDE w:val="0"/>
      <w:spacing w:before="120" w:line="312" w:lineRule="auto"/>
      <w:ind w:left="720" w:hanging="360"/>
      <w:textAlignment w:val="baseline"/>
    </w:pPr>
    <w:rPr>
      <w:rFonts w:ascii="Verdana" w:hAnsi="Verdana" w:cs="Verdana"/>
      <w:sz w:val="24"/>
      <w:lang w:val="el-GR"/>
    </w:rPr>
  </w:style>
  <w:style w:type="paragraph" w:customStyle="1" w:styleId="StyleNumTimesNewRoman12pt">
    <w:name w:val="Style _Num# + Times New Roman 12 pt"/>
    <w:basedOn w:val="NumCharCharCharCharCharCharCharCharChar"/>
    <w:rsid w:val="000754FE"/>
    <w:pPr>
      <w:numPr>
        <w:numId w:val="20"/>
      </w:numPr>
      <w:tabs>
        <w:tab w:val="left" w:pos="473"/>
      </w:tabs>
      <w:ind w:left="473" w:firstLine="0"/>
    </w:pPr>
  </w:style>
  <w:style w:type="paragraph" w:customStyle="1" w:styleId="1f9">
    <w:name w:val="Θέμα σχολίου1"/>
    <w:basedOn w:val="2c"/>
    <w:next w:val="2c"/>
    <w:rsid w:val="000754FE"/>
  </w:style>
  <w:style w:type="paragraph" w:customStyle="1" w:styleId="1">
    <w:name w:val="Στυλ Επικεφαλίδα 1"/>
    <w:basedOn w:val="10"/>
    <w:rsid w:val="000754FE"/>
    <w:pPr>
      <w:pageBreakBefore w:val="0"/>
      <w:numPr>
        <w:numId w:val="16"/>
      </w:numPr>
      <w:pBdr>
        <w:bottom w:val="none" w:sz="0" w:space="0" w:color="000000"/>
      </w:pBdr>
      <w:shd w:val="clear" w:color="auto" w:fill="E6E6E6"/>
      <w:tabs>
        <w:tab w:val="left" w:pos="926"/>
      </w:tabs>
      <w:suppressAutoHyphens w:val="0"/>
      <w:spacing w:before="240" w:after="120" w:line="360" w:lineRule="auto"/>
      <w:ind w:left="0" w:right="28" w:hanging="360"/>
      <w:jc w:val="left"/>
    </w:pPr>
    <w:rPr>
      <w:rFonts w:ascii="Tahoma" w:hAnsi="Tahoma" w:cs="Tahoma"/>
      <w:color w:val="auto"/>
      <w:spacing w:val="20"/>
      <w:sz w:val="24"/>
      <w:szCs w:val="24"/>
      <w:lang w:val="en-GB"/>
    </w:rPr>
  </w:style>
  <w:style w:type="paragraph" w:customStyle="1" w:styleId="Normal2">
    <w:name w:val="Normal2"/>
    <w:basedOn w:val="a"/>
    <w:rsid w:val="000754FE"/>
    <w:pPr>
      <w:spacing w:before="120" w:after="0" w:line="360" w:lineRule="auto"/>
      <w:ind w:left="1418" w:firstLine="1"/>
    </w:pPr>
    <w:rPr>
      <w:rFonts w:ascii="Verdana" w:hAnsi="Verdana" w:cs="Verdana"/>
      <w:b/>
      <w:bCs/>
      <w:szCs w:val="22"/>
      <w:lang w:val="el-GR"/>
    </w:rPr>
  </w:style>
  <w:style w:type="paragraph" w:customStyle="1" w:styleId="Tabletext11pt">
    <w:name w:val="Στυλ Table text + 11 pt Έντονα"/>
    <w:basedOn w:val="TabletextChar"/>
    <w:rsid w:val="000754FE"/>
  </w:style>
  <w:style w:type="paragraph" w:customStyle="1" w:styleId="affd">
    <w:name w:val="πεδίο"/>
    <w:basedOn w:val="a"/>
    <w:next w:val="a"/>
    <w:rsid w:val="000754FE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hd w:val="clear" w:color="auto" w:fill="E0E0E0"/>
      <w:suppressAutoHyphens w:val="0"/>
      <w:spacing w:before="360" w:line="360" w:lineRule="auto"/>
      <w:ind w:left="1418" w:hanging="1418"/>
      <w:jc w:val="left"/>
    </w:pPr>
    <w:rPr>
      <w:rFonts w:ascii="Tahoma" w:hAnsi="Tahoma" w:cs="Tahoma"/>
      <w:szCs w:val="22"/>
      <w:lang w:val="el-GR"/>
    </w:rPr>
  </w:style>
  <w:style w:type="paragraph" w:customStyle="1" w:styleId="Num0">
    <w:name w:val="_Num#"/>
    <w:basedOn w:val="a"/>
    <w:rsid w:val="000754FE"/>
    <w:pPr>
      <w:numPr>
        <w:numId w:val="19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Tabletext">
    <w:name w:val="Table text"/>
    <w:basedOn w:val="a"/>
    <w:rsid w:val="000754FE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4"/>
    </w:rPr>
  </w:style>
  <w:style w:type="paragraph" w:customStyle="1" w:styleId="Tabletext14pt">
    <w:name w:val="Στυλ Table text + Διαγραμμάτωση από 14 pt"/>
    <w:basedOn w:val="Tabletext"/>
    <w:rsid w:val="000754FE"/>
  </w:style>
  <w:style w:type="paragraph" w:customStyle="1" w:styleId="bodybulletingbold">
    <w:name w:val="body bulleting +bold"/>
    <w:basedOn w:val="a"/>
    <w:rsid w:val="000754FE"/>
    <w:pPr>
      <w:numPr>
        <w:numId w:val="14"/>
      </w:numPr>
      <w:suppressAutoHyphens w:val="0"/>
      <w:spacing w:after="0"/>
      <w:jc w:val="left"/>
    </w:pPr>
    <w:rPr>
      <w:rFonts w:ascii="Verdana" w:hAnsi="Verdana" w:cs="Verdana"/>
      <w:sz w:val="24"/>
      <w:lang w:val="el-GR"/>
    </w:rPr>
  </w:style>
  <w:style w:type="paragraph" w:customStyle="1" w:styleId="Char13">
    <w:name w:val="Char1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411">
    <w:name w:val="Λίστα με κουκκίδες 41"/>
    <w:basedOn w:val="a"/>
    <w:rsid w:val="000754FE"/>
    <w:pPr>
      <w:tabs>
        <w:tab w:val="left" w:pos="2061"/>
      </w:tabs>
      <w:suppressAutoHyphens w:val="0"/>
      <w:ind w:left="2061" w:hanging="360"/>
    </w:pPr>
    <w:rPr>
      <w:rFonts w:ascii="Arial" w:hAnsi="Arial" w:cs="Arial"/>
      <w:sz w:val="24"/>
    </w:rPr>
  </w:style>
  <w:style w:type="paragraph" w:customStyle="1" w:styleId="bodyCharCharCharCharChar">
    <w:name w:val="body Char Char Char Char Char"/>
    <w:rsid w:val="000754FE"/>
    <w:pPr>
      <w:suppressAutoHyphens/>
      <w:jc w:val="both"/>
    </w:pPr>
    <w:rPr>
      <w:rFonts w:ascii="Tahoma" w:hAnsi="Tahoma" w:cs="Tahoma"/>
      <w:kern w:val="2"/>
      <w:sz w:val="22"/>
      <w:szCs w:val="22"/>
      <w:lang w:eastAsia="zh-CN" w:bidi="ar-SA"/>
    </w:rPr>
  </w:style>
  <w:style w:type="paragraph" w:customStyle="1" w:styleId="Chare">
    <w:name w:val="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bulletingchar0">
    <w:name w:val="bodybulletingchar"/>
    <w:basedOn w:val="a"/>
    <w:rsid w:val="000754FE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tabletext0">
    <w:name w:val="tabletext"/>
    <w:basedOn w:val="a"/>
    <w:rsid w:val="000754FE"/>
    <w:pPr>
      <w:suppressAutoHyphens w:val="0"/>
      <w:spacing w:after="0" w:line="288" w:lineRule="auto"/>
      <w:jc w:val="left"/>
    </w:pPr>
    <w:rPr>
      <w:rFonts w:ascii="Tahoma" w:hAnsi="Tahoma" w:cs="Tahoma"/>
      <w:sz w:val="20"/>
      <w:szCs w:val="20"/>
      <w:lang w:val="el-GR"/>
    </w:rPr>
  </w:style>
  <w:style w:type="paragraph" w:customStyle="1" w:styleId="CharCharCharChar2">
    <w:name w:val="Char Char Char Char2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CharCharCharChar">
    <w:name w:val="Char Char Char1 Char Char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CharCharCharCharChar">
    <w:name w:val="Char Char Char Char Char Char1 Char 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Sous-titreobjet">
    <w:name w:val="Sous-titre objet"/>
    <w:basedOn w:val="a"/>
    <w:rsid w:val="000754FE"/>
    <w:pPr>
      <w:suppressAutoHyphens w:val="0"/>
      <w:spacing w:after="0"/>
      <w:jc w:val="center"/>
    </w:pPr>
    <w:rPr>
      <w:rFonts w:ascii="Verdana" w:hAnsi="Verdana" w:cs="Verdana"/>
      <w:b/>
      <w:bCs/>
      <w:sz w:val="24"/>
      <w:lang w:val="el-GR"/>
    </w:rPr>
  </w:style>
  <w:style w:type="paragraph" w:customStyle="1" w:styleId="Char1CharCharCharChar">
    <w:name w:val="Char1 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um">
    <w:name w:val="num"/>
    <w:basedOn w:val="a"/>
    <w:rsid w:val="000754FE"/>
    <w:pPr>
      <w:numPr>
        <w:numId w:val="13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CharCharChar">
    <w:name w:val="Char Char Char Char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lorfulList-Accent12">
    <w:name w:val="Colorful List - Accent 12"/>
    <w:basedOn w:val="a"/>
    <w:rsid w:val="000754FE"/>
    <w:pPr>
      <w:spacing w:before="60" w:after="60"/>
      <w:ind w:left="720"/>
    </w:pPr>
    <w:rPr>
      <w:sz w:val="24"/>
      <w:lang w:val="el-GR"/>
    </w:rPr>
  </w:style>
  <w:style w:type="paragraph" w:customStyle="1" w:styleId="Style51">
    <w:name w:val="Style51"/>
    <w:basedOn w:val="a"/>
    <w:rsid w:val="000754FE"/>
    <w:pPr>
      <w:widowControl w:val="0"/>
      <w:suppressAutoHyphens w:val="0"/>
      <w:autoSpaceDE w:val="0"/>
      <w:spacing w:after="0"/>
      <w:jc w:val="left"/>
    </w:pPr>
    <w:rPr>
      <w:rFonts w:ascii="Tahoma" w:hAnsi="Tahoma" w:cs="Tahoma"/>
      <w:sz w:val="24"/>
      <w:lang w:val="el-GR"/>
    </w:rPr>
  </w:style>
  <w:style w:type="paragraph" w:customStyle="1" w:styleId="39">
    <w:name w:val="Σώμα κειμένου3"/>
    <w:basedOn w:val="af9"/>
    <w:rsid w:val="000754FE"/>
  </w:style>
  <w:style w:type="paragraph" w:customStyle="1" w:styleId="Bullets">
    <w:name w:val="Bullets"/>
    <w:basedOn w:val="39"/>
    <w:rsid w:val="000754FE"/>
    <w:pPr>
      <w:numPr>
        <w:numId w:val="18"/>
      </w:numPr>
      <w:ind w:left="0" w:firstLine="1134"/>
    </w:pPr>
  </w:style>
  <w:style w:type="paragraph" w:customStyle="1" w:styleId="CharCharCharCharChar1">
    <w:name w:val="Char Char Char Char Char1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1fa">
    <w:name w:val="Λίστα με αριθμούς1"/>
    <w:basedOn w:val="a"/>
    <w:rsid w:val="000754FE"/>
    <w:pPr>
      <w:tabs>
        <w:tab w:val="left" w:pos="926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CharCharCharCharChar1CharCharCharChar">
    <w:name w:val="Char Char Char Char Char1 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LeftAfter0pt">
    <w:name w:val="Left After:  0 pt"/>
    <w:basedOn w:val="a"/>
    <w:rsid w:val="000754FE"/>
    <w:pPr>
      <w:suppressAutoHyphens w:val="0"/>
      <w:jc w:val="left"/>
    </w:pPr>
    <w:rPr>
      <w:rFonts w:ascii="Arial" w:hAnsi="Arial" w:cs="Arial"/>
      <w:sz w:val="18"/>
      <w:szCs w:val="18"/>
      <w:lang w:val="el-GR"/>
    </w:rPr>
  </w:style>
  <w:style w:type="paragraph" w:customStyle="1" w:styleId="Body">
    <w:name w:val="Body"/>
    <w:basedOn w:val="a"/>
    <w:rsid w:val="000754F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uppressAutoHyphens w:val="0"/>
      <w:spacing w:after="0"/>
      <w:jc w:val="left"/>
    </w:pPr>
    <w:rPr>
      <w:rFonts w:ascii="Verdana" w:hAnsi="Verdana" w:cs="Verdana"/>
      <w:sz w:val="20"/>
      <w:szCs w:val="20"/>
    </w:rPr>
  </w:style>
  <w:style w:type="paragraph" w:customStyle="1" w:styleId="1fb">
    <w:name w:val="Κείμενο πλαισίου1"/>
    <w:basedOn w:val="a"/>
    <w:rsid w:val="000754FE"/>
    <w:pPr>
      <w:suppressAutoHyphens w:val="0"/>
    </w:pPr>
    <w:rPr>
      <w:rFonts w:ascii="Tahoma" w:hAnsi="Tahoma" w:cs="Tahoma"/>
      <w:sz w:val="16"/>
      <w:szCs w:val="16"/>
      <w:lang w:val="el-GR"/>
    </w:rPr>
  </w:style>
  <w:style w:type="paragraph" w:customStyle="1" w:styleId="sema1">
    <w:name w:val="sema1"/>
    <w:basedOn w:val="a"/>
    <w:rsid w:val="000754FE"/>
    <w:pPr>
      <w:suppressAutoHyphens w:val="0"/>
      <w:spacing w:before="120" w:after="0" w:line="360" w:lineRule="auto"/>
    </w:pPr>
    <w:rPr>
      <w:rFonts w:ascii="Optimum" w:hAnsi="Optimum" w:cs="Optimum"/>
      <w:sz w:val="20"/>
      <w:szCs w:val="20"/>
      <w:lang w:val="es-ES"/>
    </w:rPr>
  </w:style>
  <w:style w:type="paragraph" w:customStyle="1" w:styleId="ColorfulList-Accent13">
    <w:name w:val="Colorful List - Accent 13"/>
    <w:basedOn w:val="a"/>
    <w:rsid w:val="000754FE"/>
    <w:pPr>
      <w:tabs>
        <w:tab w:val="left" w:pos="550"/>
      </w:tabs>
      <w:suppressAutoHyphens w:val="0"/>
      <w:spacing w:after="60"/>
    </w:pPr>
    <w:rPr>
      <w:rFonts w:ascii="Verdana" w:hAnsi="Verdana" w:cs="Verdana"/>
      <w:b/>
      <w:bCs/>
      <w:sz w:val="24"/>
      <w:lang w:val="el-GR"/>
    </w:rPr>
  </w:style>
  <w:style w:type="paragraph" w:customStyle="1" w:styleId="CharCharCharCharCharChar1Char">
    <w:name w:val="Char Char Char Char Char Char1 Char"/>
    <w:basedOn w:val="a"/>
    <w:rsid w:val="000754FE"/>
    <w:pPr>
      <w:suppressAutoHyphens w:val="0"/>
      <w:spacing w:after="160" w:line="240" w:lineRule="exact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simplenumber">
    <w:name w:val="simple number"/>
    <w:basedOn w:val="a"/>
    <w:rsid w:val="000754FE"/>
    <w:pPr>
      <w:numPr>
        <w:numId w:val="8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31">
    <w:name w:val="Char3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">
    <w:name w:val="Char Char Char Char Char Char1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3">
    <w:name w:val="Char Char Char Char3"/>
    <w:basedOn w:val="a"/>
    <w:rsid w:val="000754FE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ListParagraphLatinArial10ptBefore6pt1">
    <w:name w:val="Style List Paragraph + (Latin) Arial 10 pt Before:  6 pt1"/>
    <w:basedOn w:val="a"/>
    <w:rsid w:val="000754FE"/>
    <w:pPr>
      <w:numPr>
        <w:numId w:val="12"/>
      </w:numPr>
      <w:suppressAutoHyphens w:val="0"/>
      <w:spacing w:before="60" w:after="60"/>
    </w:pPr>
    <w:rPr>
      <w:rFonts w:ascii="Verdana" w:hAnsi="Verdana" w:cs="Verdana"/>
      <w:sz w:val="16"/>
      <w:szCs w:val="16"/>
      <w:lang w:val="el-GR"/>
    </w:rPr>
  </w:style>
  <w:style w:type="paragraph" w:customStyle="1" w:styleId="1fc">
    <w:name w:val="Απλό κείμενο1"/>
    <w:basedOn w:val="a"/>
    <w:rsid w:val="000754FE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2bullet">
    <w:name w:val="Σώμα κειμένου_εσοχή2 &amp; bullet"/>
    <w:basedOn w:val="a"/>
    <w:rsid w:val="000754FE"/>
    <w:pPr>
      <w:numPr>
        <w:numId w:val="15"/>
      </w:numPr>
      <w:suppressAutoHyphens w:val="0"/>
      <w:spacing w:after="0" w:line="360" w:lineRule="auto"/>
    </w:pPr>
    <w:rPr>
      <w:rFonts w:ascii="Arial Unicode MS" w:hAnsi="Arial Unicode MS" w:cs="Arial Unicode MS"/>
      <w:szCs w:val="22"/>
      <w:lang w:val="el-GR"/>
    </w:rPr>
  </w:style>
  <w:style w:type="paragraph" w:customStyle="1" w:styleId="Alpha">
    <w:name w:val="Alpha"/>
    <w:basedOn w:val="a"/>
    <w:rsid w:val="000754FE"/>
    <w:pPr>
      <w:tabs>
        <w:tab w:val="left" w:pos="1701"/>
      </w:tabs>
      <w:suppressAutoHyphens w:val="0"/>
      <w:ind w:left="1702" w:hanging="851"/>
    </w:pPr>
    <w:rPr>
      <w:rFonts w:ascii="Verdana" w:hAnsi="Verdana" w:cs="Verdana"/>
      <w:sz w:val="24"/>
      <w:lang w:val="el-GR"/>
    </w:rPr>
  </w:style>
  <w:style w:type="paragraph" w:customStyle="1" w:styleId="StyleHeading5Before6pt">
    <w:name w:val="Style Heading 5 + Before:  6 pt"/>
    <w:basedOn w:val="5"/>
    <w:rsid w:val="000754FE"/>
    <w:pPr>
      <w:numPr>
        <w:ilvl w:val="0"/>
        <w:numId w:val="11"/>
      </w:numPr>
      <w:suppressAutoHyphens w:val="0"/>
      <w:spacing w:before="120" w:after="120" w:line="240" w:lineRule="auto"/>
      <w:jc w:val="left"/>
    </w:pPr>
    <w:rPr>
      <w:rFonts w:ascii="Tahoma" w:hAnsi="Tahoma" w:cs="Tahoma"/>
      <w:bCs/>
      <w:sz w:val="24"/>
      <w:szCs w:val="24"/>
      <w:lang w:val="en-GB"/>
    </w:rPr>
  </w:style>
  <w:style w:type="paragraph" w:customStyle="1" w:styleId="RFPNormal">
    <w:name w:val="RFP_Normal"/>
    <w:basedOn w:val="a"/>
    <w:rsid w:val="000754FE"/>
    <w:pPr>
      <w:suppressAutoHyphens w:val="0"/>
    </w:pPr>
    <w:rPr>
      <w:rFonts w:ascii="Candara" w:hAnsi="Candara" w:cs="Candara"/>
      <w:szCs w:val="22"/>
      <w:lang w:val="en-US"/>
    </w:rPr>
  </w:style>
  <w:style w:type="paragraph" w:customStyle="1" w:styleId="RFP-bullet2ndlevel">
    <w:name w:val="RFP - bullet 2nd level"/>
    <w:basedOn w:val="a"/>
    <w:rsid w:val="000754FE"/>
    <w:pPr>
      <w:numPr>
        <w:numId w:val="21"/>
      </w:numPr>
      <w:tabs>
        <w:tab w:val="left" w:pos="1553"/>
      </w:tabs>
      <w:autoSpaceDE w:val="0"/>
      <w:spacing w:before="120" w:line="360" w:lineRule="auto"/>
      <w:ind w:left="1553" w:firstLine="0"/>
    </w:pPr>
    <w:rPr>
      <w:rFonts w:ascii="Candara" w:hAnsi="Candara" w:cs="Candara"/>
      <w:sz w:val="21"/>
      <w:szCs w:val="21"/>
      <w:lang w:val="el-GR"/>
    </w:rPr>
  </w:style>
  <w:style w:type="paragraph" w:customStyle="1" w:styleId="RFPBullet2">
    <w:name w:val="RFP_Bullet2"/>
    <w:basedOn w:val="RFP-bullet2ndlevel"/>
    <w:rsid w:val="000754FE"/>
    <w:pPr>
      <w:spacing w:before="0" w:line="240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a"/>
    <w:rsid w:val="000754FE"/>
    <w:pPr>
      <w:suppressLineNumbers/>
      <w:spacing w:before="1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WW-Default">
    <w:name w:val="WW-Default"/>
    <w:rsid w:val="000754FE"/>
    <w:pPr>
      <w:suppressAutoHyphens/>
      <w:autoSpaceDE w:val="0"/>
    </w:pPr>
    <w:rPr>
      <w:rFonts w:ascii="Verdana" w:hAnsi="Verdana" w:cs="Verdana"/>
      <w:color w:val="000000"/>
      <w:kern w:val="2"/>
      <w:sz w:val="24"/>
      <w:szCs w:val="24"/>
      <w:lang w:val="en-US" w:eastAsia="zh-CN" w:bidi="ar-SA"/>
    </w:rPr>
  </w:style>
  <w:style w:type="paragraph" w:customStyle="1" w:styleId="TableHeading">
    <w:name w:val="Table Heading"/>
    <w:basedOn w:val="TableContents"/>
    <w:rsid w:val="000754FE"/>
    <w:pPr>
      <w:jc w:val="center"/>
    </w:pPr>
    <w:rPr>
      <w:b/>
      <w:bCs/>
    </w:rPr>
  </w:style>
  <w:style w:type="paragraph" w:customStyle="1" w:styleId="1fd">
    <w:name w:val="Παράγραφος λίστας1"/>
    <w:basedOn w:val="a"/>
    <w:rsid w:val="000754FE"/>
    <w:pPr>
      <w:spacing w:before="120"/>
      <w:ind w:left="7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FootnotesymbolCarZchn">
    <w:name w:val="Footnote symbol Car Zchn"/>
    <w:basedOn w:val="a"/>
    <w:rsid w:val="000754FE"/>
    <w:pPr>
      <w:suppressAutoHyphens w:val="0"/>
      <w:spacing w:after="160" w:line="240" w:lineRule="exact"/>
    </w:pPr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icomtablebodytext">
    <w:name w:val="icom_table_bodytext"/>
    <w:rsid w:val="000754FE"/>
    <w:pPr>
      <w:suppressAutoHyphens/>
      <w:spacing w:line="288" w:lineRule="auto"/>
    </w:pPr>
    <w:rPr>
      <w:rFonts w:ascii="Arial Narrow" w:hAnsi="Arial Narrow" w:cs="Arial Narrow"/>
      <w:kern w:val="2"/>
      <w:sz w:val="18"/>
      <w:szCs w:val="18"/>
      <w:lang w:eastAsia="zh-CN" w:bidi="ar-SA"/>
    </w:rPr>
  </w:style>
  <w:style w:type="paragraph" w:customStyle="1" w:styleId="icomtablecolumntitle">
    <w:name w:val="icom_table_columntitle"/>
    <w:basedOn w:val="icomtablebodytext"/>
    <w:rsid w:val="000754FE"/>
    <w:pPr>
      <w:jc w:val="center"/>
    </w:pPr>
    <w:rPr>
      <w:b/>
      <w:bCs/>
    </w:rPr>
  </w:style>
  <w:style w:type="paragraph" w:customStyle="1" w:styleId="TOC11">
    <w:name w:val="TOC 11"/>
    <w:basedOn w:val="a"/>
    <w:rsid w:val="000754FE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1">
    <w:name w:val="TOC 21"/>
    <w:basedOn w:val="a"/>
    <w:rsid w:val="000754FE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1">
    <w:name w:val="TOC 31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1">
    <w:name w:val="TOC 41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1">
    <w:name w:val="TOC 51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1">
    <w:name w:val="TOC 61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1">
    <w:name w:val="Heading 11"/>
    <w:basedOn w:val="a"/>
    <w:rsid w:val="000754FE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TOC12">
    <w:name w:val="TOC 12"/>
    <w:basedOn w:val="a"/>
    <w:rsid w:val="000754FE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2">
    <w:name w:val="TOC 22"/>
    <w:basedOn w:val="a"/>
    <w:rsid w:val="000754FE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2">
    <w:name w:val="TOC 32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2">
    <w:name w:val="TOC 42"/>
    <w:basedOn w:val="a"/>
    <w:rsid w:val="000754FE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2">
    <w:name w:val="TOC 52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2">
    <w:name w:val="TOC 62"/>
    <w:basedOn w:val="a"/>
    <w:rsid w:val="000754FE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2">
    <w:name w:val="Heading 12"/>
    <w:basedOn w:val="a"/>
    <w:rsid w:val="000754FE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Heading22">
    <w:name w:val="Heading 22"/>
    <w:basedOn w:val="a"/>
    <w:rsid w:val="000754FE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Heading23">
    <w:name w:val="Heading 23"/>
    <w:basedOn w:val="a"/>
    <w:rsid w:val="000754FE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affe">
    <w:name w:val="Περιεχόμενα πλαισίου"/>
    <w:basedOn w:val="a"/>
    <w:rsid w:val="000754FE"/>
  </w:style>
  <w:style w:type="paragraph" w:customStyle="1" w:styleId="afff">
    <w:name w:val="Πιν_Βασικό"/>
    <w:basedOn w:val="a"/>
    <w:rsid w:val="000754FE"/>
    <w:pPr>
      <w:suppressAutoHyphens w:val="0"/>
      <w:spacing w:before="60" w:after="0"/>
      <w:jc w:val="left"/>
      <w:textAlignment w:val="baseline"/>
    </w:pPr>
    <w:rPr>
      <w:rFonts w:ascii="Tahoma" w:eastAsia="Calibri" w:hAnsi="Tahoma" w:cs="Times New Roman"/>
      <w:sz w:val="20"/>
      <w:szCs w:val="20"/>
    </w:rPr>
  </w:style>
  <w:style w:type="paragraph" w:customStyle="1" w:styleId="2e">
    <w:name w:val="Παράγραφος λίστας2"/>
    <w:basedOn w:val="a"/>
    <w:rsid w:val="000754FE"/>
    <w:pPr>
      <w:suppressAutoHyphens w:val="0"/>
      <w:spacing w:after="0"/>
      <w:ind w:left="720"/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1fe">
    <w:name w:val="Κεφαλίδα1"/>
    <w:basedOn w:val="a"/>
    <w:rsid w:val="000754FE"/>
    <w:pPr>
      <w:tabs>
        <w:tab w:val="center" w:pos="4153"/>
        <w:tab w:val="right" w:pos="8306"/>
      </w:tabs>
      <w:suppressAutoHyphens w:val="0"/>
      <w:spacing w:after="0"/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BodyText21">
    <w:name w:val="Body Text 21"/>
    <w:basedOn w:val="a"/>
    <w:rsid w:val="000754FE"/>
    <w:pPr>
      <w:overflowPunct w:val="0"/>
      <w:autoSpaceDE w:val="0"/>
      <w:spacing w:after="0"/>
      <w:jc w:val="left"/>
    </w:pPr>
    <w:rPr>
      <w:rFonts w:ascii="Arial" w:hAnsi="Arial" w:cs="Arial"/>
      <w:b/>
      <w:sz w:val="24"/>
      <w:szCs w:val="20"/>
      <w:lang w:val="el-GR"/>
    </w:rPr>
  </w:style>
  <w:style w:type="paragraph" w:customStyle="1" w:styleId="para-1">
    <w:name w:val="para-1"/>
    <w:basedOn w:val="a"/>
    <w:rsid w:val="000754FE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CharCharCharChar0">
    <w:name w:val="Char Char Char Char"/>
    <w:basedOn w:val="a"/>
    <w:rsid w:val="000754FE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0754FE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Bulletn">
    <w:name w:val="Bulletn"/>
    <w:basedOn w:val="a"/>
    <w:rsid w:val="000754FE"/>
    <w:pPr>
      <w:tabs>
        <w:tab w:val="left" w:pos="1080"/>
      </w:tabs>
      <w:suppressAutoHyphens w:val="0"/>
      <w:overflowPunct w:val="0"/>
      <w:autoSpaceDE w:val="0"/>
      <w:spacing w:before="120" w:after="0" w:line="300" w:lineRule="atLeast"/>
      <w:textAlignment w:val="baseline"/>
    </w:pPr>
    <w:rPr>
      <w:rFonts w:ascii="Tahoma" w:hAnsi="Tahoma" w:cs="Times New Roman"/>
      <w:iCs/>
      <w:sz w:val="24"/>
      <w:szCs w:val="20"/>
      <w:lang w:val="el-GR"/>
    </w:rPr>
  </w:style>
  <w:style w:type="paragraph" w:customStyle="1" w:styleId="2">
    <w:name w:val="Λίστα με αριθμούς2"/>
    <w:basedOn w:val="a"/>
    <w:rsid w:val="000754FE"/>
    <w:pPr>
      <w:numPr>
        <w:numId w:val="3"/>
      </w:numPr>
      <w:contextualSpacing/>
    </w:pPr>
  </w:style>
  <w:style w:type="paragraph" w:customStyle="1" w:styleId="afff0">
    <w:name w:val="ΣτυλΔημοσιότητας"/>
    <w:basedOn w:val="10"/>
    <w:rsid w:val="000754FE"/>
    <w:pPr>
      <w:keepNext w:val="0"/>
      <w:keepLines/>
      <w:pageBreakBefore w:val="0"/>
      <w:pBdr>
        <w:bottom w:val="none" w:sz="0" w:space="0" w:color="000000"/>
      </w:pBdr>
      <w:tabs>
        <w:tab w:val="left" w:pos="0"/>
      </w:tabs>
      <w:spacing w:before="0" w:after="0" w:line="360" w:lineRule="auto"/>
      <w:jc w:val="center"/>
    </w:pPr>
    <w:rPr>
      <w:rFonts w:ascii="Calibri" w:hAnsi="Calibri" w:cs="Calibri"/>
      <w:bCs w:val="0"/>
      <w:caps/>
      <w:color w:val="000000"/>
      <w:sz w:val="24"/>
      <w:szCs w:val="24"/>
    </w:rPr>
  </w:style>
  <w:style w:type="paragraph" w:customStyle="1" w:styleId="SectionTitle">
    <w:name w:val="SectionTitle"/>
    <w:basedOn w:val="a"/>
    <w:next w:val="10"/>
    <w:rsid w:val="000754FE"/>
    <w:pPr>
      <w:keepNext/>
      <w:spacing w:before="120" w:after="360" w:line="276" w:lineRule="auto"/>
      <w:ind w:firstLine="397"/>
      <w:jc w:val="center"/>
    </w:pPr>
    <w:rPr>
      <w:b/>
      <w:smallCaps/>
      <w:sz w:val="28"/>
      <w:szCs w:val="22"/>
      <w:lang w:val="el-GR"/>
    </w:rPr>
  </w:style>
  <w:style w:type="paragraph" w:customStyle="1" w:styleId="ChapterTitle">
    <w:name w:val="ChapterTitle"/>
    <w:basedOn w:val="a"/>
    <w:next w:val="a"/>
    <w:rsid w:val="000754FE"/>
    <w:pPr>
      <w:keepNext/>
      <w:spacing w:before="120" w:after="360" w:line="276" w:lineRule="auto"/>
      <w:jc w:val="center"/>
    </w:pPr>
    <w:rPr>
      <w:b/>
      <w:szCs w:val="22"/>
      <w:lang w:val="el-GR"/>
    </w:rPr>
  </w:style>
  <w:style w:type="paragraph" w:customStyle="1" w:styleId="47">
    <w:name w:val="Λίστα με κουκκίδες4"/>
    <w:basedOn w:val="a"/>
    <w:rsid w:val="000754FE"/>
    <w:pPr>
      <w:tabs>
        <w:tab w:val="num" w:pos="643"/>
      </w:tabs>
      <w:suppressAutoHyphens w:val="0"/>
      <w:spacing w:after="0" w:line="360" w:lineRule="auto"/>
      <w:ind w:left="108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31">
    <w:name w:val="Σώμα κείμενου 33"/>
    <w:basedOn w:val="a"/>
    <w:rsid w:val="000754FE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3a">
    <w:name w:val="Τμήμα κειμένου3"/>
    <w:basedOn w:val="a"/>
    <w:rsid w:val="000754FE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230">
    <w:name w:val="Σώμα κείμενου 23"/>
    <w:basedOn w:val="a"/>
    <w:rsid w:val="000754FE"/>
    <w:pPr>
      <w:spacing w:line="480" w:lineRule="auto"/>
    </w:pPr>
  </w:style>
  <w:style w:type="paragraph" w:customStyle="1" w:styleId="ListBullet21">
    <w:name w:val="List Bullet 21"/>
    <w:basedOn w:val="a"/>
    <w:rsid w:val="000754FE"/>
    <w:pPr>
      <w:tabs>
        <w:tab w:val="num" w:pos="397"/>
      </w:tabs>
      <w:suppressAutoHyphens w:val="0"/>
      <w:spacing w:after="0" w:line="360" w:lineRule="auto"/>
      <w:ind w:left="397" w:hanging="397"/>
    </w:pPr>
    <w:rPr>
      <w:rFonts w:ascii="Trebuchet MS" w:hAnsi="Trebuchet MS" w:cs="Times New Roman"/>
      <w:szCs w:val="20"/>
      <w:lang w:val="en-US"/>
    </w:rPr>
  </w:style>
  <w:style w:type="paragraph" w:customStyle="1" w:styleId="BodyText31">
    <w:name w:val="Body Text 31"/>
    <w:basedOn w:val="a"/>
    <w:rsid w:val="000754FE"/>
    <w:rPr>
      <w:sz w:val="16"/>
      <w:szCs w:val="16"/>
    </w:rPr>
  </w:style>
  <w:style w:type="paragraph" w:customStyle="1" w:styleId="BodyTextIndent31">
    <w:name w:val="Body Text Indent 31"/>
    <w:basedOn w:val="a"/>
    <w:rsid w:val="000754F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HTMLPreformatted1">
    <w:name w:val="HTML Preformatted1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CommentText1">
    <w:name w:val="Comment Text1"/>
    <w:basedOn w:val="a"/>
    <w:rsid w:val="000754FE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0754FE"/>
    <w:rPr>
      <w:b/>
      <w:bCs/>
    </w:rPr>
  </w:style>
  <w:style w:type="paragraph" w:customStyle="1" w:styleId="BalloonText1">
    <w:name w:val="Balloon Text1"/>
    <w:basedOn w:val="a"/>
    <w:rsid w:val="000754FE"/>
    <w:rPr>
      <w:rFonts w:ascii="Tahoma" w:hAnsi="Tahoma" w:cs="Tahoma"/>
      <w:sz w:val="16"/>
      <w:szCs w:val="16"/>
    </w:rPr>
  </w:style>
  <w:style w:type="paragraph" w:customStyle="1" w:styleId="Date1">
    <w:name w:val="Date1"/>
    <w:basedOn w:val="a"/>
    <w:next w:val="a"/>
    <w:rsid w:val="000754FE"/>
    <w:pPr>
      <w:spacing w:after="100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rsid w:val="000754FE"/>
    <w:pPr>
      <w:suppressLineNumbers/>
      <w:spacing w:before="120"/>
    </w:pPr>
    <w:rPr>
      <w:rFonts w:cs="Mangal"/>
      <w:i/>
      <w:iCs/>
      <w:sz w:val="24"/>
    </w:rPr>
  </w:style>
  <w:style w:type="paragraph" w:customStyle="1" w:styleId="-HTML2">
    <w:name w:val="Προ-διαμορφωμένο HTML2"/>
    <w:basedOn w:val="a"/>
    <w:rsid w:val="0007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kern w:val="0"/>
      <w:sz w:val="20"/>
      <w:szCs w:val="20"/>
      <w:lang w:val="el-GR"/>
    </w:rPr>
  </w:style>
  <w:style w:type="paragraph" w:customStyle="1" w:styleId="56">
    <w:name w:val="Κείμενο σχολίου5"/>
    <w:basedOn w:val="a"/>
    <w:rsid w:val="000754FE"/>
    <w:rPr>
      <w:rFonts w:cs="Times New Roman"/>
      <w:sz w:val="20"/>
      <w:szCs w:val="20"/>
    </w:rPr>
  </w:style>
  <w:style w:type="character" w:customStyle="1" w:styleId="1ff">
    <w:name w:val="Ανεπίλυτη αναφορά1"/>
    <w:uiPriority w:val="99"/>
    <w:semiHidden/>
    <w:unhideWhenUsed/>
    <w:rsid w:val="00BA3DA8"/>
    <w:rPr>
      <w:color w:val="605E5C"/>
      <w:shd w:val="clear" w:color="auto" w:fill="E1DFDD"/>
    </w:rPr>
  </w:style>
  <w:style w:type="table" w:styleId="afff1">
    <w:name w:val="Table Grid"/>
    <w:basedOn w:val="a1"/>
    <w:uiPriority w:val="59"/>
    <w:rsid w:val="0074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otnote reference"/>
    <w:uiPriority w:val="99"/>
    <w:rsid w:val="00B04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6302-39F0-40DD-97A8-3BB235CF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Links>
    <vt:vector size="450" baseType="variant">
      <vt:variant>
        <vt:i4>65596</vt:i4>
      </vt:variant>
      <vt:variant>
        <vt:i4>228</vt:i4>
      </vt:variant>
      <vt:variant>
        <vt:i4>0</vt:i4>
      </vt:variant>
      <vt:variant>
        <vt:i4>5</vt:i4>
      </vt:variant>
      <vt:variant>
        <vt:lpwstr>javascript:open_links('677180,663278')</vt:lpwstr>
      </vt:variant>
      <vt:variant>
        <vt:lpwstr/>
      </vt:variant>
      <vt:variant>
        <vt:i4>3080227</vt:i4>
      </vt:variant>
      <vt:variant>
        <vt:i4>225</vt:i4>
      </vt:variant>
      <vt:variant>
        <vt:i4>0</vt:i4>
      </vt:variant>
      <vt:variant>
        <vt:i4>5</vt:i4>
      </vt:variant>
      <vt:variant>
        <vt:lpwstr>javascript:open_article_links(663278,'14')</vt:lpwstr>
      </vt:variant>
      <vt:variant>
        <vt:lpwstr/>
      </vt:variant>
      <vt:variant>
        <vt:i4>6094939</vt:i4>
      </vt:variant>
      <vt:variant>
        <vt:i4>222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2228286</vt:i4>
      </vt:variant>
      <vt:variant>
        <vt:i4>216</vt:i4>
      </vt:variant>
      <vt:variant>
        <vt:i4>0</vt:i4>
      </vt:variant>
      <vt:variant>
        <vt:i4>5</vt:i4>
      </vt:variant>
      <vt:variant>
        <vt:lpwstr>http://www.dypa.gov.gr/</vt:lpwstr>
      </vt:variant>
      <vt:variant>
        <vt:lpwstr/>
      </vt:variant>
      <vt:variant>
        <vt:i4>6094939</vt:i4>
      </vt:variant>
      <vt:variant>
        <vt:i4>213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589897</vt:i4>
      </vt:variant>
      <vt:variant>
        <vt:i4>207</vt:i4>
      </vt:variant>
      <vt:variant>
        <vt:i4>0</vt:i4>
      </vt:variant>
      <vt:variant>
        <vt:i4>5</vt:i4>
      </vt:variant>
      <vt:variant>
        <vt:lpwstr>https://www.dypa.gov.gr/</vt:lpwstr>
      </vt:variant>
      <vt:variant>
        <vt:lpwstr/>
      </vt:variant>
      <vt:variant>
        <vt:i4>6094939</vt:i4>
      </vt:variant>
      <vt:variant>
        <vt:i4>204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201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2228286</vt:i4>
      </vt:variant>
      <vt:variant>
        <vt:i4>198</vt:i4>
      </vt:variant>
      <vt:variant>
        <vt:i4>0</vt:i4>
      </vt:variant>
      <vt:variant>
        <vt:i4>5</vt:i4>
      </vt:variant>
      <vt:variant>
        <vt:lpwstr>http://www.dypa.gov.gr/</vt:lpwstr>
      </vt:variant>
      <vt:variant>
        <vt:lpwstr/>
      </vt:variant>
      <vt:variant>
        <vt:i4>2687098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__RefHeading___Toc398_3731028826</vt:lpwstr>
      </vt:variant>
      <vt:variant>
        <vt:i4>2687092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__RefHeading___Toc396_3731028826</vt:lpwstr>
      </vt:variant>
      <vt:variant>
        <vt:i4>7667780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__RefHeading___Toc41992800</vt:lpwstr>
      </vt:variant>
      <vt:variant>
        <vt:i4>2687094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__RefHeading___Toc394_3731028826</vt:lpwstr>
      </vt:variant>
      <vt:variant>
        <vt:i4>2228343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__RefHeading___Toc224_3731028826</vt:lpwstr>
      </vt:variant>
      <vt:variant>
        <vt:i4>8126541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__RefHeading___Toc41992796</vt:lpwstr>
      </vt:variant>
      <vt:variant>
        <vt:i4>8323149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__RefHeading___Toc41992795</vt:lpwstr>
      </vt:variant>
      <vt:variant>
        <vt:i4>8257613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__RefHeading___Toc41992794</vt:lpwstr>
      </vt:variant>
      <vt:variant>
        <vt:i4>2687088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__RefHeading___Toc392_3731028826</vt:lpwstr>
      </vt:variant>
      <vt:variant>
        <vt:i4>2621562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__RefHeading___Toc388_3731028826</vt:lpwstr>
      </vt:variant>
      <vt:variant>
        <vt:i4>2621556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__RefHeading___Toc386_3731028826</vt:lpwstr>
      </vt:variant>
      <vt:variant>
        <vt:i4>2621558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__RefHeading___Toc384_3731028826</vt:lpwstr>
      </vt:variant>
      <vt:variant>
        <vt:i4>2621552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__RefHeading___Toc382_3731028826</vt:lpwstr>
      </vt:variant>
      <vt:variant>
        <vt:i4>2621554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__RefHeading___Toc380_3731028826</vt:lpwstr>
      </vt:variant>
      <vt:variant>
        <vt:i4>2556026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__RefHeading___Toc378_3731028826</vt:lpwstr>
      </vt:variant>
      <vt:variant>
        <vt:i4>8257612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__RefHeading___Toc41992784</vt:lpwstr>
      </vt:variant>
      <vt:variant>
        <vt:i4>2556020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__RefHeading___Toc376_3731028826</vt:lpwstr>
      </vt:variant>
      <vt:variant>
        <vt:i4>7864396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__RefHeading___Toc41992782</vt:lpwstr>
      </vt:variant>
      <vt:variant>
        <vt:i4>2556022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__RefHeading___Toc374_3731028826</vt:lpwstr>
      </vt:variant>
      <vt:variant>
        <vt:i4>7995468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__RefHeading___Toc41992780</vt:lpwstr>
      </vt:variant>
      <vt:variant>
        <vt:i4>7536707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__RefHeading___Toc41992779</vt:lpwstr>
      </vt:variant>
      <vt:variant>
        <vt:i4>2556016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__RefHeading___Toc372_3731028826</vt:lpwstr>
      </vt:variant>
      <vt:variant>
        <vt:i4>8192067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__RefHeading___Toc41992777</vt:lpwstr>
      </vt:variant>
      <vt:variant>
        <vt:i4>2556018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__RefHeading___Toc370_3731028826</vt:lpwstr>
      </vt:variant>
      <vt:variant>
        <vt:i4>8323139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__RefHeading___Toc41992775</vt:lpwstr>
      </vt:variant>
      <vt:variant>
        <vt:i4>2490490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__RefHeading___Toc368_3731028826</vt:lpwstr>
      </vt:variant>
      <vt:variant>
        <vt:i4>2490484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__RefHeading___Toc366_3731028826</vt:lpwstr>
      </vt:variant>
      <vt:variant>
        <vt:i4>7864387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__RefHeading___Toc41992772</vt:lpwstr>
      </vt:variant>
      <vt:variant>
        <vt:i4>2490486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__RefHeading___Toc364_3731028826</vt:lpwstr>
      </vt:variant>
      <vt:variant>
        <vt:i4>7995459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__RefHeading___Toc41992770</vt:lpwstr>
      </vt:variant>
      <vt:variant>
        <vt:i4>2490480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__RefHeading___Toc362_3731028826</vt:lpwstr>
      </vt:variant>
      <vt:variant>
        <vt:i4>2424954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__RefHeading___Toc358_3731028826</vt:lpwstr>
      </vt:variant>
      <vt:variant>
        <vt:i4>8126530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__RefHeading___Toc41992766</vt:lpwstr>
      </vt:variant>
      <vt:variant>
        <vt:i4>8323138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__RefHeading___Toc41992765</vt:lpwstr>
      </vt:variant>
      <vt:variant>
        <vt:i4>2424944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__RefHeading___Toc352_3731028826</vt:lpwstr>
      </vt:variant>
      <vt:variant>
        <vt:i4>2359408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__RefHeading___Toc342_3731028826</vt:lpwstr>
      </vt:variant>
      <vt:variant>
        <vt:i4>7471169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__RefHeading___Toc41992758</vt:lpwstr>
      </vt:variant>
      <vt:variant>
        <vt:i4>2359410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__RefHeading___Toc340_3731028826</vt:lpwstr>
      </vt:variant>
      <vt:variant>
        <vt:i4>8126529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__RefHeading___Toc41992756</vt:lpwstr>
      </vt:variant>
      <vt:variant>
        <vt:i4>8323137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__RefHeading___Toc41992755</vt:lpwstr>
      </vt:variant>
      <vt:variant>
        <vt:i4>8257601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__RefHeading___Toc41992754</vt:lpwstr>
      </vt:variant>
      <vt:variant>
        <vt:i4>7929921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__RefHeading___Toc41992753</vt:lpwstr>
      </vt:variant>
      <vt:variant>
        <vt:i4>7864385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__RefHeading___Toc41992752</vt:lpwstr>
      </vt:variant>
      <vt:variant>
        <vt:i4>8060993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__RefHeading___Toc41992751</vt:lpwstr>
      </vt:variant>
      <vt:variant>
        <vt:i4>7995457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__RefHeading___Toc41992750</vt:lpwstr>
      </vt:variant>
      <vt:variant>
        <vt:i4>7536704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__RefHeading___Toc41992749</vt:lpwstr>
      </vt:variant>
      <vt:variant>
        <vt:i4>2293882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__RefHeading___Toc338_3731028826</vt:lpwstr>
      </vt:variant>
      <vt:variant>
        <vt:i4>8192064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__RefHeading___Toc41992747</vt:lpwstr>
      </vt:variant>
      <vt:variant>
        <vt:i4>2293878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__RefHeading___Toc334_3731028826</vt:lpwstr>
      </vt:variant>
      <vt:variant>
        <vt:i4>2293872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__RefHeading___Toc332_3731028826</vt:lpwstr>
      </vt:variant>
      <vt:variant>
        <vt:i4>7929920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__RefHeading___Toc41992743</vt:lpwstr>
      </vt:variant>
      <vt:variant>
        <vt:i4>2293874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__RefHeading___Toc330_3731028826</vt:lpwstr>
      </vt:variant>
      <vt:variant>
        <vt:i4>8060992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__RefHeading___Toc41992741</vt:lpwstr>
      </vt:variant>
      <vt:variant>
        <vt:i4>2228337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__RefHeading___Toc222_3731028826</vt:lpwstr>
      </vt:variant>
      <vt:variant>
        <vt:i4>7667790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__RefHeading___Toc469997185</vt:lpwstr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524309</vt:i4>
      </vt:variant>
      <vt:variant>
        <vt:i4>24</vt:i4>
      </vt:variant>
      <vt:variant>
        <vt:i4>0</vt:i4>
      </vt:variant>
      <vt:variant>
        <vt:i4>5</vt:i4>
      </vt:variant>
      <vt:variant>
        <vt:lpwstr>http://www.eet.gr/opencms/EETT/ElectronicCommunications/%20DigitalSignatures%20/Supervised.list.html</vt:lpwstr>
      </vt:variant>
      <vt:variant>
        <vt:lpwstr/>
      </vt:variant>
      <vt:variant>
        <vt:i4>4128866</vt:i4>
      </vt:variant>
      <vt:variant>
        <vt:i4>21</vt:i4>
      </vt:variant>
      <vt:variant>
        <vt:i4>0</vt:i4>
      </vt:variant>
      <vt:variant>
        <vt:i4>5</vt:i4>
      </vt:variant>
      <vt:variant>
        <vt:lpwstr>http://www.eet.gr/opencms/EETT/</vt:lpwstr>
      </vt:variant>
      <vt:variant>
        <vt:lpwstr/>
      </vt:variant>
      <vt:variant>
        <vt:i4>3014771</vt:i4>
      </vt:variant>
      <vt:variant>
        <vt:i4>18</vt:i4>
      </vt:variant>
      <vt:variant>
        <vt:i4>0</vt:i4>
      </vt:variant>
      <vt:variant>
        <vt:i4>5</vt:i4>
      </vt:variant>
      <vt:variant>
        <vt:lpwstr>http://www.eet.gr/opencms/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6488075</vt:i4>
      </vt:variant>
      <vt:variant>
        <vt:i4>3</vt:i4>
      </vt:variant>
      <vt:variant>
        <vt:i4>0</vt:i4>
      </vt:variant>
      <vt:variant>
        <vt:i4>5</vt:i4>
      </vt:variant>
      <vt:variant>
        <vt:lpwstr>mailto:dc3@oaed.gr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7</cp:revision>
  <cp:lastPrinted>2025-06-19T11:24:00Z</cp:lastPrinted>
  <dcterms:created xsi:type="dcterms:W3CDTF">2025-06-19T11:40:00Z</dcterms:created>
  <dcterms:modified xsi:type="dcterms:W3CDTF">2025-06-19T11:42:00Z</dcterms:modified>
</cp:coreProperties>
</file>